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331" w:type="dxa"/>
        <w:tblLayout w:type="fixed"/>
        <w:tblCellMar>
          <w:left w:w="28" w:type="dxa"/>
          <w:right w:w="28" w:type="dxa"/>
        </w:tblCellMar>
        <w:tblLook w:val="0000" w:firstRow="0" w:lastRow="0" w:firstColumn="0" w:lastColumn="0" w:noHBand="0" w:noVBand="0"/>
      </w:tblPr>
      <w:tblGrid>
        <w:gridCol w:w="4806"/>
        <w:gridCol w:w="749"/>
        <w:gridCol w:w="1015"/>
        <w:gridCol w:w="3727"/>
      </w:tblGrid>
      <w:tr w:rsidR="006512FF" w:rsidRPr="00B73E16" w14:paraId="74037AD0" w14:textId="77777777" w:rsidTr="005B73A6">
        <w:trPr>
          <w:cantSplit/>
          <w:trHeight w:val="466"/>
        </w:trPr>
        <w:tc>
          <w:tcPr>
            <w:tcW w:w="10297" w:type="dxa"/>
            <w:gridSpan w:val="4"/>
            <w:tcMar>
              <w:left w:w="29" w:type="dxa"/>
              <w:right w:w="29" w:type="dxa"/>
            </w:tcMar>
            <w:vAlign w:val="center"/>
          </w:tcPr>
          <w:p w14:paraId="54BD0F5E" w14:textId="77777777" w:rsidR="006512FF" w:rsidRPr="00B73E16" w:rsidRDefault="006512FF" w:rsidP="005B73A6">
            <w:pPr>
              <w:autoSpaceDE/>
              <w:autoSpaceDN/>
              <w:adjustRightInd/>
              <w:jc w:val="center"/>
              <w:rPr>
                <w:rFonts w:ascii="Times New Roman" w:eastAsia="Times New Roman" w:hAnsi="Times New Roman" w:cs="Times New Roman"/>
                <w:sz w:val="40"/>
                <w:szCs w:val="20"/>
              </w:rPr>
            </w:pPr>
            <w:r w:rsidRPr="00B73E16">
              <w:rPr>
                <w:rFonts w:ascii="Times New Roman" w:eastAsia="Times New Roman" w:hAnsi="Times New Roman" w:cs="Times New Roman"/>
                <w:smallCaps/>
                <w:sz w:val="40"/>
                <w:szCs w:val="20"/>
              </w:rPr>
              <w:t>United States District Court</w:t>
            </w:r>
          </w:p>
        </w:tc>
      </w:tr>
      <w:tr w:rsidR="006512FF" w:rsidRPr="00B73E16" w14:paraId="33CC97C0" w14:textId="77777777" w:rsidTr="005B73A6">
        <w:trPr>
          <w:cantSplit/>
          <w:trHeight w:val="256"/>
        </w:trPr>
        <w:tc>
          <w:tcPr>
            <w:tcW w:w="10297" w:type="dxa"/>
            <w:gridSpan w:val="4"/>
            <w:tcMar>
              <w:left w:w="29" w:type="dxa"/>
              <w:right w:w="29" w:type="dxa"/>
            </w:tcMar>
            <w:vAlign w:val="center"/>
          </w:tcPr>
          <w:p w14:paraId="448B6C7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for the</w:t>
            </w:r>
          </w:p>
        </w:tc>
      </w:tr>
      <w:tr w:rsidR="006512FF" w:rsidRPr="00B73E16" w14:paraId="05D77198" w14:textId="77777777" w:rsidTr="005B73A6">
        <w:trPr>
          <w:cantSplit/>
          <w:trHeight w:hRule="exact" w:val="116"/>
        </w:trPr>
        <w:tc>
          <w:tcPr>
            <w:tcW w:w="10297" w:type="dxa"/>
            <w:gridSpan w:val="4"/>
            <w:tcMar>
              <w:left w:w="29" w:type="dxa"/>
              <w:right w:w="29" w:type="dxa"/>
            </w:tcMar>
            <w:vAlign w:val="center"/>
          </w:tcPr>
          <w:p w14:paraId="4AE6730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2DCCF412" w14:textId="77777777" w:rsidTr="005B73A6">
        <w:trPr>
          <w:cantSplit/>
          <w:trHeight w:val="262"/>
        </w:trPr>
        <w:tc>
          <w:tcPr>
            <w:tcW w:w="10297" w:type="dxa"/>
            <w:gridSpan w:val="4"/>
            <w:tcMar>
              <w:left w:w="29" w:type="dxa"/>
              <w:right w:w="29" w:type="dxa"/>
            </w:tcMar>
            <w:vAlign w:val="center"/>
          </w:tcPr>
          <w:p w14:paraId="352D817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EASTERN DISTRICT OF OKLAHOMA</w:t>
            </w:r>
          </w:p>
        </w:tc>
      </w:tr>
      <w:tr w:rsidR="006512FF" w:rsidRPr="00B73E16" w14:paraId="100BF140" w14:textId="77777777" w:rsidTr="005B73A6">
        <w:trPr>
          <w:cantSplit/>
          <w:trHeight w:val="256"/>
        </w:trPr>
        <w:tc>
          <w:tcPr>
            <w:tcW w:w="10297" w:type="dxa"/>
            <w:gridSpan w:val="4"/>
            <w:tcMar>
              <w:left w:w="29" w:type="dxa"/>
              <w:right w:w="29" w:type="dxa"/>
            </w:tcMar>
            <w:vAlign w:val="center"/>
          </w:tcPr>
          <w:p w14:paraId="2ABC2CB5" w14:textId="77777777" w:rsidR="006512FF" w:rsidRPr="00B73E16" w:rsidRDefault="006512FF" w:rsidP="005B73A6">
            <w:pPr>
              <w:autoSpaceDE/>
              <w:autoSpaceDN/>
              <w:adjustRightInd/>
              <w:rPr>
                <w:rFonts w:ascii="Times New Roman" w:eastAsia="Times New Roman" w:hAnsi="Times New Roman" w:cs="Times New Roman"/>
              </w:rPr>
            </w:pPr>
          </w:p>
        </w:tc>
      </w:tr>
      <w:tr w:rsidR="006512FF" w:rsidRPr="00B73E16" w14:paraId="5A71A448" w14:textId="77777777" w:rsidTr="005B73A6">
        <w:trPr>
          <w:cantSplit/>
          <w:trHeight w:val="245"/>
        </w:trPr>
        <w:tc>
          <w:tcPr>
            <w:tcW w:w="4806" w:type="dxa"/>
            <w:tcMar>
              <w:left w:w="29" w:type="dxa"/>
              <w:right w:w="29" w:type="dxa"/>
            </w:tcMar>
            <w:vAlign w:val="center"/>
          </w:tcPr>
          <w:p w14:paraId="3532E164"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United States of America</w:t>
            </w:r>
          </w:p>
        </w:tc>
        <w:tc>
          <w:tcPr>
            <w:tcW w:w="749" w:type="dxa"/>
            <w:vMerge w:val="restart"/>
            <w:tcMar>
              <w:left w:w="29" w:type="dxa"/>
              <w:right w:w="29" w:type="dxa"/>
            </w:tcMar>
            <w:vAlign w:val="center"/>
          </w:tcPr>
          <w:p w14:paraId="7BFD9B8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B459BCF"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48772C8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1EF489E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265ACEEA"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04C0ADBE"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p w14:paraId="6ED6177B"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w:t>
            </w:r>
          </w:p>
        </w:tc>
        <w:tc>
          <w:tcPr>
            <w:tcW w:w="4742" w:type="dxa"/>
            <w:gridSpan w:val="2"/>
            <w:tcMar>
              <w:left w:w="29" w:type="dxa"/>
              <w:right w:w="29" w:type="dxa"/>
            </w:tcMar>
            <w:vAlign w:val="center"/>
          </w:tcPr>
          <w:p w14:paraId="264FB223"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F67658E" w14:textId="77777777" w:rsidTr="005B73A6">
        <w:trPr>
          <w:cantSplit/>
          <w:trHeight w:val="256"/>
        </w:trPr>
        <w:tc>
          <w:tcPr>
            <w:tcW w:w="4806" w:type="dxa"/>
            <w:tcMar>
              <w:left w:w="29" w:type="dxa"/>
              <w:right w:w="29" w:type="dxa"/>
            </w:tcMar>
            <w:vAlign w:val="center"/>
          </w:tcPr>
          <w:p w14:paraId="54B84781"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v.</w:t>
            </w:r>
          </w:p>
        </w:tc>
        <w:tc>
          <w:tcPr>
            <w:tcW w:w="749" w:type="dxa"/>
            <w:vMerge/>
            <w:tcMar>
              <w:left w:w="29" w:type="dxa"/>
              <w:right w:w="29" w:type="dxa"/>
            </w:tcMar>
          </w:tcPr>
          <w:p w14:paraId="3C9C088A"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49006675"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2E814968" w14:textId="77777777" w:rsidTr="005B73A6">
        <w:trPr>
          <w:cantSplit/>
          <w:trHeight w:val="262"/>
        </w:trPr>
        <w:tc>
          <w:tcPr>
            <w:tcW w:w="4806" w:type="dxa"/>
            <w:vMerge w:val="restart"/>
            <w:tcMar>
              <w:left w:w="29" w:type="dxa"/>
              <w:right w:w="29" w:type="dxa"/>
            </w:tcMar>
            <w:vAlign w:val="bottom"/>
          </w:tcPr>
          <w:p w14:paraId="2CAFC444" w14:textId="77777777" w:rsidR="006512FF" w:rsidRPr="00B73E16" w:rsidRDefault="006512FF" w:rsidP="00E3795F">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 xml:space="preserve"> </w:t>
            </w:r>
            <w:sdt>
              <w:sdtPr>
                <w:rPr>
                  <w:rFonts w:ascii="Times New Roman" w:eastAsia="Times New Roman" w:hAnsi="Times New Roman" w:cs="Times New Roman"/>
                </w:rPr>
                <w:alias w:val="Defendant"/>
                <w:tag w:val="Defendant"/>
                <w:id w:val="-720518514"/>
                <w:placeholder>
                  <w:docPart w:val="43C05373C2E3469A85F2876D2CA19A72"/>
                </w:placeholder>
                <w:showingPlcHdr/>
                <w:text/>
              </w:sdtPr>
              <w:sdtContent>
                <w:r w:rsidR="00E3795F" w:rsidRPr="00621C8D">
                  <w:rPr>
                    <w:rFonts w:ascii="Times New Roman" w:eastAsia="Times New Roman" w:hAnsi="Times New Roman" w:cs="Times New Roman"/>
                    <w:color w:val="808080"/>
                  </w:rPr>
                  <w:t xml:space="preserve">Click here to enter </w:t>
                </w:r>
                <w:r w:rsidR="00E3795F">
                  <w:rPr>
                    <w:rFonts w:ascii="Times New Roman" w:eastAsia="Times New Roman" w:hAnsi="Times New Roman" w:cs="Times New Roman"/>
                    <w:color w:val="808080"/>
                  </w:rPr>
                  <w:t>defendant</w:t>
                </w:r>
              </w:sdtContent>
            </w:sdt>
          </w:p>
        </w:tc>
        <w:tc>
          <w:tcPr>
            <w:tcW w:w="749" w:type="dxa"/>
            <w:vMerge/>
            <w:tcMar>
              <w:left w:w="29" w:type="dxa"/>
              <w:right w:w="29" w:type="dxa"/>
            </w:tcMar>
          </w:tcPr>
          <w:p w14:paraId="6E0929B6"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092101E"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471A428E" w14:textId="77777777" w:rsidTr="005B73A6">
        <w:trPr>
          <w:cantSplit/>
          <w:trHeight w:val="146"/>
        </w:trPr>
        <w:tc>
          <w:tcPr>
            <w:tcW w:w="4806" w:type="dxa"/>
            <w:vMerge/>
            <w:tcMar>
              <w:left w:w="29" w:type="dxa"/>
              <w:right w:w="29" w:type="dxa"/>
            </w:tcMar>
          </w:tcPr>
          <w:p w14:paraId="30E9F40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1A434A79" w14:textId="77777777" w:rsidR="006512FF" w:rsidRPr="00B73E16" w:rsidRDefault="006512FF" w:rsidP="005B73A6">
            <w:pPr>
              <w:autoSpaceDE/>
              <w:autoSpaceDN/>
              <w:adjustRightInd/>
              <w:rPr>
                <w:rFonts w:ascii="Times New Roman" w:eastAsia="Times New Roman" w:hAnsi="Times New Roman" w:cs="Times New Roman"/>
              </w:rPr>
            </w:pPr>
          </w:p>
        </w:tc>
        <w:tc>
          <w:tcPr>
            <w:tcW w:w="1015" w:type="dxa"/>
            <w:tcMar>
              <w:left w:w="29" w:type="dxa"/>
              <w:right w:w="29" w:type="dxa"/>
            </w:tcMar>
            <w:vAlign w:val="center"/>
          </w:tcPr>
          <w:p w14:paraId="228CB197"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rPr>
              <w:t>Case No.</w:t>
            </w:r>
          </w:p>
        </w:tc>
        <w:sdt>
          <w:sdtPr>
            <w:rPr>
              <w:rFonts w:ascii="Times New Roman" w:eastAsia="Times New Roman" w:hAnsi="Times New Roman" w:cs="Times New Roman"/>
            </w:rPr>
            <w:alias w:val="CaseNo"/>
            <w:tag w:val="CaseNo"/>
            <w:id w:val="529381656"/>
            <w:placeholder>
              <w:docPart w:val="61419AB38B1540F89D65C42596CC30BA"/>
            </w:placeholder>
            <w:showingPlcHdr/>
            <w:text/>
          </w:sdtPr>
          <w:sdtContent>
            <w:tc>
              <w:tcPr>
                <w:tcW w:w="3727" w:type="dxa"/>
                <w:tcMar>
                  <w:left w:w="29" w:type="dxa"/>
                  <w:right w:w="29" w:type="dxa"/>
                </w:tcMar>
                <w:vAlign w:val="center"/>
              </w:tcPr>
              <w:p w14:paraId="0A85B916" w14:textId="77777777" w:rsidR="006512FF" w:rsidRPr="00B73E16" w:rsidRDefault="00E3795F" w:rsidP="00E3795F">
                <w:pPr>
                  <w:autoSpaceDE/>
                  <w:autoSpaceDN/>
                  <w:adjustRightInd/>
                  <w:rPr>
                    <w:rFonts w:ascii="Times New Roman" w:eastAsia="Times New Roman" w:hAnsi="Times New Roman" w:cs="Times New Roman"/>
                  </w:rPr>
                </w:pPr>
                <w:r w:rsidRPr="00621C8D">
                  <w:rPr>
                    <w:rFonts w:ascii="Times New Roman" w:eastAsia="Times New Roman" w:hAnsi="Times New Roman" w:cs="Times New Roman"/>
                    <w:color w:val="808080"/>
                  </w:rPr>
                  <w:t>Click here to enter text.</w:t>
                </w:r>
              </w:p>
            </w:tc>
          </w:sdtContent>
        </w:sdt>
      </w:tr>
      <w:tr w:rsidR="006512FF" w:rsidRPr="00B73E16" w14:paraId="20F3960A" w14:textId="77777777" w:rsidTr="005B73A6">
        <w:trPr>
          <w:cantSplit/>
          <w:trHeight w:val="146"/>
        </w:trPr>
        <w:tc>
          <w:tcPr>
            <w:tcW w:w="4806" w:type="dxa"/>
            <w:vMerge/>
            <w:tcMar>
              <w:left w:w="29" w:type="dxa"/>
              <w:right w:w="29" w:type="dxa"/>
            </w:tcMar>
          </w:tcPr>
          <w:p w14:paraId="557818F4"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tcPr>
          <w:p w14:paraId="7B621A89" w14:textId="77777777" w:rsidR="006512FF" w:rsidRPr="00B73E16" w:rsidRDefault="006512FF" w:rsidP="005B73A6">
            <w:pPr>
              <w:autoSpaceDE/>
              <w:autoSpaceDN/>
              <w:adjustRightInd/>
              <w:rPr>
                <w:rFonts w:ascii="Times New Roman" w:eastAsia="Times New Roman" w:hAnsi="Times New Roman" w:cs="Times New Roman"/>
              </w:rPr>
            </w:pPr>
          </w:p>
        </w:tc>
        <w:tc>
          <w:tcPr>
            <w:tcW w:w="4742" w:type="dxa"/>
            <w:gridSpan w:val="2"/>
            <w:tcMar>
              <w:left w:w="29" w:type="dxa"/>
              <w:right w:w="29" w:type="dxa"/>
            </w:tcMar>
            <w:vAlign w:val="center"/>
          </w:tcPr>
          <w:p w14:paraId="7DA0E80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6F081616" w14:textId="77777777" w:rsidTr="005B73A6">
        <w:trPr>
          <w:cantSplit/>
          <w:trHeight w:val="146"/>
        </w:trPr>
        <w:tc>
          <w:tcPr>
            <w:tcW w:w="4806" w:type="dxa"/>
            <w:vMerge/>
            <w:tcBorders>
              <w:bottom w:val="single" w:sz="4" w:space="0" w:color="auto"/>
            </w:tcBorders>
            <w:tcMar>
              <w:left w:w="29" w:type="dxa"/>
              <w:right w:w="29" w:type="dxa"/>
            </w:tcMar>
          </w:tcPr>
          <w:p w14:paraId="3BCFCA96"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749" w:type="dxa"/>
            <w:vMerge/>
            <w:tcMar>
              <w:left w:w="29" w:type="dxa"/>
              <w:right w:w="29" w:type="dxa"/>
            </w:tcMar>
            <w:vAlign w:val="center"/>
          </w:tcPr>
          <w:p w14:paraId="2D9BA4E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4710EAAF" w14:textId="77777777" w:rsidR="006512FF" w:rsidRPr="00B73E16" w:rsidRDefault="006512FF" w:rsidP="005B73A6">
            <w:pPr>
              <w:autoSpaceDE/>
              <w:autoSpaceDN/>
              <w:adjustRightInd/>
              <w:jc w:val="center"/>
              <w:rPr>
                <w:rFonts w:ascii="Times New Roman" w:eastAsia="Times New Roman" w:hAnsi="Times New Roman" w:cs="Times New Roman"/>
              </w:rPr>
            </w:pPr>
          </w:p>
        </w:tc>
      </w:tr>
      <w:tr w:rsidR="006512FF" w:rsidRPr="00B73E16" w14:paraId="02B96C74" w14:textId="77777777" w:rsidTr="005B73A6">
        <w:trPr>
          <w:cantSplit/>
          <w:trHeight w:val="256"/>
        </w:trPr>
        <w:tc>
          <w:tcPr>
            <w:tcW w:w="4806" w:type="dxa"/>
            <w:tcBorders>
              <w:top w:val="single" w:sz="4" w:space="0" w:color="auto"/>
            </w:tcBorders>
            <w:tcMar>
              <w:left w:w="29" w:type="dxa"/>
              <w:right w:w="29" w:type="dxa"/>
            </w:tcMar>
          </w:tcPr>
          <w:p w14:paraId="24443405" w14:textId="77777777" w:rsidR="006512FF" w:rsidRPr="00B73E16" w:rsidRDefault="006512FF" w:rsidP="005B73A6">
            <w:pPr>
              <w:autoSpaceDE/>
              <w:autoSpaceDN/>
              <w:adjustRightInd/>
              <w:jc w:val="center"/>
              <w:rPr>
                <w:rFonts w:ascii="Times New Roman" w:eastAsia="Times New Roman" w:hAnsi="Times New Roman" w:cs="Times New Roman"/>
              </w:rPr>
            </w:pPr>
            <w:r w:rsidRPr="00B73E16">
              <w:rPr>
                <w:rFonts w:ascii="Times New Roman" w:eastAsia="Times New Roman" w:hAnsi="Times New Roman" w:cs="Times New Roman"/>
                <w:i/>
              </w:rPr>
              <w:t>Defendant</w:t>
            </w:r>
          </w:p>
        </w:tc>
        <w:tc>
          <w:tcPr>
            <w:tcW w:w="749" w:type="dxa"/>
            <w:vMerge/>
            <w:tcMar>
              <w:left w:w="29" w:type="dxa"/>
              <w:right w:w="29" w:type="dxa"/>
            </w:tcMar>
            <w:vAlign w:val="center"/>
          </w:tcPr>
          <w:p w14:paraId="678C5830" w14:textId="77777777" w:rsidR="006512FF" w:rsidRPr="00B73E16" w:rsidRDefault="006512FF" w:rsidP="005B73A6">
            <w:pPr>
              <w:autoSpaceDE/>
              <w:autoSpaceDN/>
              <w:adjustRightInd/>
              <w:jc w:val="center"/>
              <w:rPr>
                <w:rFonts w:ascii="Times New Roman" w:eastAsia="Times New Roman" w:hAnsi="Times New Roman" w:cs="Times New Roman"/>
              </w:rPr>
            </w:pPr>
          </w:p>
        </w:tc>
        <w:tc>
          <w:tcPr>
            <w:tcW w:w="4742" w:type="dxa"/>
            <w:gridSpan w:val="2"/>
            <w:tcMar>
              <w:left w:w="29" w:type="dxa"/>
              <w:right w:w="29" w:type="dxa"/>
            </w:tcMar>
            <w:vAlign w:val="center"/>
          </w:tcPr>
          <w:p w14:paraId="0E20285F" w14:textId="77777777" w:rsidR="006512FF" w:rsidRPr="00B73E16" w:rsidRDefault="006512FF" w:rsidP="005B73A6">
            <w:pPr>
              <w:autoSpaceDE/>
              <w:autoSpaceDN/>
              <w:adjustRightInd/>
              <w:jc w:val="center"/>
              <w:rPr>
                <w:rFonts w:ascii="Times New Roman" w:eastAsia="Times New Roman" w:hAnsi="Times New Roman" w:cs="Times New Roman"/>
              </w:rPr>
            </w:pPr>
          </w:p>
        </w:tc>
      </w:tr>
    </w:tbl>
    <w:p w14:paraId="1E824A80" w14:textId="77777777" w:rsidR="0022203E" w:rsidRDefault="0022203E"/>
    <w:p w14:paraId="0770D85D"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rPr>
        <w:t>CONSENT TO PROCEED FOR PLEA</w:t>
      </w:r>
    </w:p>
    <w:p w14:paraId="0F291352" w14:textId="77777777" w:rsidR="006512FF" w:rsidRPr="006512FF" w:rsidRDefault="006512FF" w:rsidP="006512FF">
      <w:pPr>
        <w:tabs>
          <w:tab w:val="center" w:pos="4680"/>
        </w:tabs>
        <w:jc w:val="center"/>
        <w:rPr>
          <w:rFonts w:ascii="Times New Roman" w:hAnsi="Times New Roman" w:cs="Times New Roman"/>
          <w:b/>
        </w:rPr>
      </w:pPr>
      <w:r w:rsidRPr="006512FF">
        <w:rPr>
          <w:rFonts w:ascii="Times New Roman" w:hAnsi="Times New Roman" w:cs="Times New Roman"/>
          <w:b/>
          <w:u w:val="single"/>
        </w:rPr>
        <w:t>BEFORE UNITED STATES MAGISTRATE JUDGE</w:t>
      </w:r>
    </w:p>
    <w:p w14:paraId="35D6F8B9" w14:textId="77777777" w:rsidR="006512FF" w:rsidRPr="006512FF" w:rsidRDefault="006512FF" w:rsidP="006512FF">
      <w:pPr>
        <w:tabs>
          <w:tab w:val="center" w:pos="4680"/>
        </w:tabs>
        <w:rPr>
          <w:rFonts w:ascii="Times New Roman" w:hAnsi="Times New Roman" w:cs="Times New Roman"/>
        </w:rPr>
      </w:pPr>
    </w:p>
    <w:p w14:paraId="13109312" w14:textId="77777777" w:rsidR="006512FF" w:rsidRPr="006512FF" w:rsidRDefault="006512FF" w:rsidP="006512FF">
      <w:pPr>
        <w:spacing w:line="360" w:lineRule="auto"/>
        <w:rPr>
          <w:rFonts w:ascii="Times New Roman" w:hAnsi="Times New Roman" w:cs="Times New Roman"/>
        </w:rPr>
      </w:pPr>
      <w:r w:rsidRPr="006512FF">
        <w:rPr>
          <w:rFonts w:ascii="Times New Roman" w:hAnsi="Times New Roman" w:cs="Times New Roman"/>
        </w:rPr>
        <w:tab/>
        <w:t>The United States Magistrate Judge has explained to me the nature of the offense(s) with which I am charged and the maximum possible penalties which might be imposed if I am found guilty.  The magistrate judge has informed me of my right to the assistance of legal counsel.  The magistrate judge has also informed me of my right to trial, judgment, and sentencing before a United States District Judge.</w:t>
      </w:r>
    </w:p>
    <w:p w14:paraId="7DE6E669" w14:textId="77777777" w:rsidR="006512FF" w:rsidRPr="006512FF" w:rsidRDefault="006512FF" w:rsidP="006512FF">
      <w:pPr>
        <w:spacing w:line="360" w:lineRule="auto"/>
        <w:rPr>
          <w:rFonts w:ascii="Times New Roman" w:hAnsi="Times New Roman" w:cs="Times New Roman"/>
        </w:rPr>
      </w:pPr>
    </w:p>
    <w:p w14:paraId="1E225849" w14:textId="77777777" w:rsidR="006512FF" w:rsidRPr="006512FF" w:rsidRDefault="006512FF" w:rsidP="006512FF">
      <w:pPr>
        <w:ind w:left="2160" w:hanging="2160"/>
        <w:rPr>
          <w:rFonts w:ascii="Times New Roman" w:hAnsi="Times New Roman" w:cs="Times New Roman"/>
        </w:rPr>
      </w:pPr>
      <w:r w:rsidRPr="006512FF">
        <w:rPr>
          <w:rFonts w:ascii="Times New Roman" w:hAnsi="Times New Roman" w:cs="Times New Roman"/>
        </w:rPr>
        <w:tab/>
      </w:r>
      <w:r w:rsidRPr="006512FF">
        <w:rPr>
          <w:rFonts w:ascii="Times New Roman" w:hAnsi="Times New Roman" w:cs="Times New Roman"/>
          <w:b/>
        </w:rPr>
        <w:t>I HEREBY:</w:t>
      </w:r>
      <w:r w:rsidRPr="006512FF">
        <w:rPr>
          <w:rFonts w:ascii="Times New Roman" w:hAnsi="Times New Roman" w:cs="Times New Roman"/>
          <w:b/>
        </w:rPr>
        <w:tab/>
        <w:t>Waive (give up) my right to trial before a United States District Judge and I consent to enter a plea before a United States Magistrate Judge and I understand I will be sentenced by a United States District Judge.</w:t>
      </w:r>
    </w:p>
    <w:p w14:paraId="26A1B207" w14:textId="77777777" w:rsidR="006512FF" w:rsidRPr="006512FF" w:rsidRDefault="006512FF" w:rsidP="006512FF">
      <w:pPr>
        <w:rPr>
          <w:rFonts w:ascii="Times New Roman" w:hAnsi="Times New Roman" w:cs="Times New Roman"/>
        </w:rPr>
      </w:pPr>
    </w:p>
    <w:p w14:paraId="2437714A" w14:textId="77777777" w:rsidR="006512FF" w:rsidRPr="006512FF" w:rsidRDefault="006512FF" w:rsidP="006512FF">
      <w:pPr>
        <w:rPr>
          <w:rFonts w:ascii="Times New Roman" w:hAnsi="Times New Roman" w:cs="Times New Roman"/>
        </w:rPr>
      </w:pPr>
    </w:p>
    <w:p w14:paraId="7E01E6F1" w14:textId="77777777" w:rsidR="006512FF" w:rsidRPr="006512FF" w:rsidRDefault="006512FF" w:rsidP="006512FF">
      <w:pPr>
        <w:tabs>
          <w:tab w:val="left" w:pos="3600"/>
        </w:tabs>
        <w:rPr>
          <w:rFonts w:ascii="Times New Roman" w:hAnsi="Times New Roman" w:cs="Times New Roman"/>
        </w:rPr>
      </w:pPr>
    </w:p>
    <w:p w14:paraId="2A059B32"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41F9984"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Defendant:</w:t>
      </w:r>
    </w:p>
    <w:p w14:paraId="3B513A50" w14:textId="77777777" w:rsidR="006512FF" w:rsidRPr="006512FF" w:rsidRDefault="006512FF" w:rsidP="006512FF">
      <w:pPr>
        <w:rPr>
          <w:rFonts w:ascii="Times New Roman" w:hAnsi="Times New Roman" w:cs="Times New Roman"/>
        </w:rPr>
      </w:pPr>
    </w:p>
    <w:p w14:paraId="3636F557" w14:textId="77777777" w:rsidR="006512FF" w:rsidRPr="006512FF" w:rsidRDefault="006512FF" w:rsidP="006512FF">
      <w:pPr>
        <w:rPr>
          <w:rFonts w:ascii="Times New Roman" w:hAnsi="Times New Roman" w:cs="Times New Roman"/>
        </w:rPr>
      </w:pPr>
    </w:p>
    <w:p w14:paraId="756EE21E" w14:textId="77777777" w:rsidR="006512FF" w:rsidRPr="006512FF" w:rsidRDefault="006512FF" w:rsidP="006512FF">
      <w:pPr>
        <w:tabs>
          <w:tab w:val="left" w:pos="3600"/>
          <w:tab w:val="left" w:pos="9000"/>
        </w:tabs>
        <w:rPr>
          <w:rFonts w:ascii="Times New Roman" w:hAnsi="Times New Roman" w:cs="Times New Roman"/>
          <w:u w:val="single"/>
        </w:rPr>
      </w:pPr>
      <w:r w:rsidRPr="006512FF">
        <w:rPr>
          <w:rFonts w:ascii="Times New Roman" w:hAnsi="Times New Roman" w:cs="Times New Roman"/>
        </w:rPr>
        <w:tab/>
      </w:r>
      <w:r w:rsidRPr="006512FF">
        <w:rPr>
          <w:rFonts w:ascii="Times New Roman" w:hAnsi="Times New Roman" w:cs="Times New Roman"/>
          <w:u w:val="single"/>
        </w:rPr>
        <w:tab/>
      </w:r>
    </w:p>
    <w:p w14:paraId="39E59F19" w14:textId="77777777" w:rsidR="006512FF" w:rsidRPr="006512FF" w:rsidRDefault="006512FF" w:rsidP="006512FF">
      <w:pPr>
        <w:tabs>
          <w:tab w:val="left" w:pos="3600"/>
        </w:tabs>
        <w:rPr>
          <w:rFonts w:ascii="Times New Roman" w:hAnsi="Times New Roman" w:cs="Times New Roman"/>
        </w:rPr>
      </w:pPr>
      <w:r w:rsidRPr="006512FF">
        <w:rPr>
          <w:rFonts w:ascii="Times New Roman" w:hAnsi="Times New Roman" w:cs="Times New Roman"/>
        </w:rPr>
        <w:tab/>
        <w:t>Counsel for Defendant</w:t>
      </w:r>
    </w:p>
    <w:p w14:paraId="391541D9" w14:textId="77777777" w:rsidR="006512FF" w:rsidRPr="006512FF" w:rsidRDefault="006512FF" w:rsidP="006512FF">
      <w:pPr>
        <w:rPr>
          <w:rFonts w:ascii="Times New Roman" w:hAnsi="Times New Roman" w:cs="Times New Roman"/>
        </w:rPr>
      </w:pPr>
    </w:p>
    <w:p w14:paraId="7F8BEB68" w14:textId="77777777" w:rsidR="006512FF" w:rsidRPr="006512FF" w:rsidRDefault="006512FF" w:rsidP="006512FF">
      <w:pPr>
        <w:tabs>
          <w:tab w:val="left" w:pos="2790"/>
          <w:tab w:val="left" w:pos="3600"/>
          <w:tab w:val="left" w:pos="9000"/>
        </w:tabs>
        <w:rPr>
          <w:rFonts w:ascii="Times New Roman" w:hAnsi="Times New Roman" w:cs="Times New Roman"/>
        </w:rPr>
      </w:pPr>
      <w:r w:rsidRPr="006512FF">
        <w:rPr>
          <w:rFonts w:ascii="Times New Roman" w:hAnsi="Times New Roman" w:cs="Times New Roman"/>
        </w:rPr>
        <w:t>Date:</w:t>
      </w:r>
      <w:r w:rsidR="000C384C">
        <w:rPr>
          <w:rFonts w:ascii="Times New Roman" w:hAnsi="Times New Roman" w:cs="Times New Roman"/>
        </w:rPr>
        <w:t xml:space="preserve">   </w:t>
      </w:r>
      <w:r w:rsidRPr="006512FF">
        <w:rPr>
          <w:rFonts w:ascii="Times New Roman" w:hAnsi="Times New Roman" w:cs="Times New Roman"/>
        </w:rPr>
        <w:t xml:space="preserve">  </w:t>
      </w:r>
      <w:sdt>
        <w:sdtPr>
          <w:rPr>
            <w:rFonts w:ascii="Times New Roman" w:hAnsi="Times New Roman" w:cs="Times New Roman"/>
          </w:rPr>
          <w:alias w:val="Date"/>
          <w:tag w:val="Date"/>
          <w:id w:val="-453175269"/>
          <w:placeholder>
            <w:docPart w:val="D4428E3AD35941FD9B60FC2F9C7F7978"/>
          </w:placeholder>
          <w:showingPlcHdr/>
          <w:date w:fullDate="2017-01-17T00:00:00Z">
            <w:dateFormat w:val="MMMM d, yyyy"/>
            <w:lid w:val="en-US"/>
            <w:storeMappedDataAs w:val="dateTime"/>
            <w:calendar w:val="gregorian"/>
          </w:date>
        </w:sdtPr>
        <w:sdtContent>
          <w:r w:rsidR="00E3795F" w:rsidRPr="00F57CC2">
            <w:rPr>
              <w:rStyle w:val="PlaceholderText"/>
              <w:rFonts w:ascii="Times New Roman" w:hAnsi="Times New Roman" w:cs="Times New Roman"/>
            </w:rPr>
            <w:t>Select a date</w:t>
          </w:r>
        </w:sdtContent>
      </w:sdt>
    </w:p>
    <w:p w14:paraId="35D30339" w14:textId="77777777" w:rsidR="006512FF" w:rsidRPr="006512FF" w:rsidRDefault="006512FF" w:rsidP="006512FF">
      <w:pPr>
        <w:tabs>
          <w:tab w:val="left" w:pos="2790"/>
          <w:tab w:val="left" w:pos="3600"/>
          <w:tab w:val="left" w:pos="9000"/>
        </w:tabs>
        <w:rPr>
          <w:rFonts w:ascii="Times New Roman" w:hAnsi="Times New Roman" w:cs="Times New Roman"/>
        </w:rPr>
      </w:pPr>
    </w:p>
    <w:p w14:paraId="7B2F60B8" w14:textId="4CE83BD9" w:rsidR="006512FF" w:rsidRPr="006512FF" w:rsidRDefault="006512FF" w:rsidP="006512FF">
      <w:pPr>
        <w:rPr>
          <w:rFonts w:ascii="Times New Roman" w:hAnsi="Times New Roman" w:cs="Times New Roman"/>
          <w:b/>
        </w:rPr>
      </w:pPr>
      <w:r w:rsidRPr="006512FF">
        <w:rPr>
          <w:rFonts w:ascii="Times New Roman" w:hAnsi="Times New Roman" w:cs="Times New Roman"/>
        </w:rPr>
        <w:t xml:space="preserve">Before:  </w:t>
      </w:r>
      <w:sdt>
        <w:sdtPr>
          <w:rPr>
            <w:rFonts w:ascii="Times New Roman" w:hAnsi="Times New Roman" w:cs="Times New Roman"/>
            <w:b/>
          </w:rPr>
          <w:alias w:val="Judge"/>
          <w:tag w:val="Judge"/>
          <w:id w:val="561757085"/>
          <w:placeholder>
            <w:docPart w:val="FCADE2B7D6CF4CB690B07E0C02540DE2"/>
          </w:placeholder>
          <w:showingPlcHdr/>
          <w:dropDownList>
            <w:listItem w:value="Choose an item."/>
            <w:listItem w:displayText="KIMBERLY E. WEST" w:value="KIMBERLY E. WEST"/>
            <w:listItem w:displayText="STEVEN P. SHREDER" w:value="STEVEN P. SHREDER"/>
            <w:listItem w:displayText="JASON A. ROBERTSON" w:value="JASON A. ROBERTSON"/>
            <w:listItem w:displayText="GERALD L. JACKSON" w:value="GERALD L. JACKSON"/>
          </w:dropDownList>
        </w:sdtPr>
        <w:sdtContent>
          <w:r w:rsidR="00351398" w:rsidRPr="00F57CC2">
            <w:rPr>
              <w:rStyle w:val="PlaceholderText"/>
              <w:rFonts w:ascii="Times New Roman" w:hAnsi="Times New Roman" w:cs="Times New Roman"/>
              <w:b/>
            </w:rPr>
            <w:t>Choose Judge</w:t>
          </w:r>
        </w:sdtContent>
      </w:sdt>
    </w:p>
    <w:p w14:paraId="639E69D4" w14:textId="77777777" w:rsidR="006512FF" w:rsidRPr="006512FF" w:rsidRDefault="006512FF" w:rsidP="006512FF">
      <w:pPr>
        <w:rPr>
          <w:rFonts w:ascii="Times New Roman" w:hAnsi="Times New Roman" w:cs="Times New Roman"/>
        </w:rPr>
      </w:pPr>
      <w:r w:rsidRPr="006512FF">
        <w:rPr>
          <w:rFonts w:ascii="Times New Roman" w:hAnsi="Times New Roman" w:cs="Times New Roman"/>
        </w:rPr>
        <w:t xml:space="preserve">              U.S. Magistrate Judge</w:t>
      </w:r>
    </w:p>
    <w:p w14:paraId="4F4ED4F0" w14:textId="77777777" w:rsidR="006512FF" w:rsidRPr="006512FF" w:rsidRDefault="006512FF" w:rsidP="006512FF">
      <w:pPr>
        <w:rPr>
          <w:rFonts w:ascii="Times New Roman" w:hAnsi="Times New Roman" w:cs="Times New Roman"/>
        </w:rPr>
      </w:pPr>
    </w:p>
    <w:sectPr w:rsidR="006512FF" w:rsidRPr="0065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84C"/>
    <w:rsid w:val="000C384C"/>
    <w:rsid w:val="00183BBA"/>
    <w:rsid w:val="0022203E"/>
    <w:rsid w:val="002F7E5E"/>
    <w:rsid w:val="00351398"/>
    <w:rsid w:val="006512FF"/>
    <w:rsid w:val="00713EE5"/>
    <w:rsid w:val="007F3EED"/>
    <w:rsid w:val="008E1760"/>
    <w:rsid w:val="008F4E8C"/>
    <w:rsid w:val="00B50444"/>
    <w:rsid w:val="00D12C58"/>
    <w:rsid w:val="00E3795F"/>
    <w:rsid w:val="00E66D0F"/>
    <w:rsid w:val="00E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51E5"/>
  <w15:docId w15:val="{16B5F7B9-3323-4080-B728-18999B1A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FF"/>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2FF"/>
    <w:rPr>
      <w:rFonts w:ascii="Tahoma" w:hAnsi="Tahoma" w:cs="Tahoma"/>
      <w:sz w:val="16"/>
      <w:szCs w:val="16"/>
    </w:rPr>
  </w:style>
  <w:style w:type="character" w:customStyle="1" w:styleId="BalloonTextChar">
    <w:name w:val="Balloon Text Char"/>
    <w:basedOn w:val="DefaultParagraphFont"/>
    <w:link w:val="BalloonText"/>
    <w:uiPriority w:val="99"/>
    <w:semiHidden/>
    <w:rsid w:val="006512FF"/>
    <w:rPr>
      <w:rFonts w:ascii="Tahoma" w:hAnsi="Tahoma" w:cs="Tahoma"/>
      <w:sz w:val="16"/>
      <w:szCs w:val="16"/>
    </w:rPr>
  </w:style>
  <w:style w:type="character" w:styleId="PlaceholderText">
    <w:name w:val="Placeholder Text"/>
    <w:basedOn w:val="DefaultParagraphFont"/>
    <w:uiPriority w:val="99"/>
    <w:semiHidden/>
    <w:rsid w:val="00651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05373C2E3469A85F2876D2CA19A72"/>
        <w:category>
          <w:name w:val="General"/>
          <w:gallery w:val="placeholder"/>
        </w:category>
        <w:types>
          <w:type w:val="bbPlcHdr"/>
        </w:types>
        <w:behaviors>
          <w:behavior w:val="content"/>
        </w:behaviors>
        <w:guid w:val="{1A85BE42-9005-4B9A-B57C-756AEA417145}"/>
      </w:docPartPr>
      <w:docPartBody>
        <w:p w:rsidR="00EA2CDC" w:rsidRDefault="00A60989" w:rsidP="00A60989">
          <w:pPr>
            <w:pStyle w:val="43C05373C2E3469A85F2876D2CA19A721"/>
          </w:pPr>
          <w:r w:rsidRPr="00621C8D">
            <w:rPr>
              <w:rFonts w:ascii="Times New Roman" w:eastAsia="Times New Roman" w:hAnsi="Times New Roman" w:cs="Times New Roman"/>
              <w:color w:val="808080"/>
            </w:rPr>
            <w:t xml:space="preserve">Click here to enter </w:t>
          </w:r>
          <w:r>
            <w:rPr>
              <w:rFonts w:ascii="Times New Roman" w:eastAsia="Times New Roman" w:hAnsi="Times New Roman" w:cs="Times New Roman"/>
              <w:color w:val="808080"/>
            </w:rPr>
            <w:t>defendant</w:t>
          </w:r>
        </w:p>
      </w:docPartBody>
    </w:docPart>
    <w:docPart>
      <w:docPartPr>
        <w:name w:val="61419AB38B1540F89D65C42596CC30BA"/>
        <w:category>
          <w:name w:val="General"/>
          <w:gallery w:val="placeholder"/>
        </w:category>
        <w:types>
          <w:type w:val="bbPlcHdr"/>
        </w:types>
        <w:behaviors>
          <w:behavior w:val="content"/>
        </w:behaviors>
        <w:guid w:val="{9CDBA4E2-DE8F-4826-98CA-3B93AB696118}"/>
      </w:docPartPr>
      <w:docPartBody>
        <w:p w:rsidR="00EA2CDC" w:rsidRDefault="00A60989" w:rsidP="00A60989">
          <w:pPr>
            <w:pStyle w:val="61419AB38B1540F89D65C42596CC30BA1"/>
          </w:pPr>
          <w:r w:rsidRPr="00621C8D">
            <w:rPr>
              <w:rFonts w:ascii="Times New Roman" w:eastAsia="Times New Roman" w:hAnsi="Times New Roman" w:cs="Times New Roman"/>
              <w:color w:val="808080"/>
            </w:rPr>
            <w:t>Click here to enter text.</w:t>
          </w:r>
        </w:p>
      </w:docPartBody>
    </w:docPart>
    <w:docPart>
      <w:docPartPr>
        <w:name w:val="D4428E3AD35941FD9B60FC2F9C7F7978"/>
        <w:category>
          <w:name w:val="General"/>
          <w:gallery w:val="placeholder"/>
        </w:category>
        <w:types>
          <w:type w:val="bbPlcHdr"/>
        </w:types>
        <w:behaviors>
          <w:behavior w:val="content"/>
        </w:behaviors>
        <w:guid w:val="{13B241DE-C585-4EB1-8860-E6624EE32A34}"/>
      </w:docPartPr>
      <w:docPartBody>
        <w:p w:rsidR="00EA2CDC" w:rsidRDefault="00A60989" w:rsidP="00A60989">
          <w:pPr>
            <w:pStyle w:val="D4428E3AD35941FD9B60FC2F9C7F79781"/>
          </w:pPr>
          <w:r w:rsidRPr="00F57CC2">
            <w:rPr>
              <w:rStyle w:val="PlaceholderText"/>
              <w:rFonts w:ascii="Times New Roman" w:hAnsi="Times New Roman" w:cs="Times New Roman"/>
            </w:rPr>
            <w:t>Select a date</w:t>
          </w:r>
        </w:p>
      </w:docPartBody>
    </w:docPart>
    <w:docPart>
      <w:docPartPr>
        <w:name w:val="FCADE2B7D6CF4CB690B07E0C02540DE2"/>
        <w:category>
          <w:name w:val="General"/>
          <w:gallery w:val="placeholder"/>
        </w:category>
        <w:types>
          <w:type w:val="bbPlcHdr"/>
        </w:types>
        <w:behaviors>
          <w:behavior w:val="content"/>
        </w:behaviors>
        <w:guid w:val="{778CAA33-94CA-4683-8758-EA705C6AA63F}"/>
      </w:docPartPr>
      <w:docPartBody>
        <w:p w:rsidR="00EA2CDC" w:rsidRDefault="00A60989" w:rsidP="00A60989">
          <w:pPr>
            <w:pStyle w:val="FCADE2B7D6CF4CB690B07E0C02540DE21"/>
          </w:pPr>
          <w:r w:rsidRPr="00F57CC2">
            <w:rPr>
              <w:rStyle w:val="PlaceholderText"/>
              <w:rFonts w:ascii="Times New Roman" w:hAnsi="Times New Roman" w:cs="Times New Roman"/>
              <w:b/>
            </w:rPr>
            <w:t>Choose Judge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DC"/>
    <w:rsid w:val="00244FAE"/>
    <w:rsid w:val="002657A8"/>
    <w:rsid w:val="004861CE"/>
    <w:rsid w:val="00A60989"/>
    <w:rsid w:val="00EA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989"/>
    <w:rPr>
      <w:color w:val="808080"/>
    </w:rPr>
  </w:style>
  <w:style w:type="paragraph" w:customStyle="1" w:styleId="43C05373C2E3469A85F2876D2CA19A721">
    <w:name w:val="43C05373C2E3469A85F2876D2CA19A721"/>
    <w:rsid w:val="00A60989"/>
    <w:pPr>
      <w:widowControl w:val="0"/>
      <w:autoSpaceDE w:val="0"/>
      <w:autoSpaceDN w:val="0"/>
      <w:adjustRightInd w:val="0"/>
      <w:spacing w:after="0" w:line="240" w:lineRule="auto"/>
    </w:pPr>
    <w:rPr>
      <w:rFonts w:ascii="Courier" w:hAnsi="Courier"/>
      <w:sz w:val="24"/>
      <w:szCs w:val="24"/>
    </w:rPr>
  </w:style>
  <w:style w:type="paragraph" w:customStyle="1" w:styleId="61419AB38B1540F89D65C42596CC30BA1">
    <w:name w:val="61419AB38B1540F89D65C42596CC30BA1"/>
    <w:rsid w:val="00A60989"/>
    <w:pPr>
      <w:widowControl w:val="0"/>
      <w:autoSpaceDE w:val="0"/>
      <w:autoSpaceDN w:val="0"/>
      <w:adjustRightInd w:val="0"/>
      <w:spacing w:after="0" w:line="240" w:lineRule="auto"/>
    </w:pPr>
    <w:rPr>
      <w:rFonts w:ascii="Courier" w:hAnsi="Courier"/>
      <w:sz w:val="24"/>
      <w:szCs w:val="24"/>
    </w:rPr>
  </w:style>
  <w:style w:type="paragraph" w:customStyle="1" w:styleId="D4428E3AD35941FD9B60FC2F9C7F79781">
    <w:name w:val="D4428E3AD35941FD9B60FC2F9C7F79781"/>
    <w:rsid w:val="00A60989"/>
    <w:pPr>
      <w:widowControl w:val="0"/>
      <w:autoSpaceDE w:val="0"/>
      <w:autoSpaceDN w:val="0"/>
      <w:adjustRightInd w:val="0"/>
      <w:spacing w:after="0" w:line="240" w:lineRule="auto"/>
    </w:pPr>
    <w:rPr>
      <w:rFonts w:ascii="Courier" w:hAnsi="Courier"/>
      <w:sz w:val="24"/>
      <w:szCs w:val="24"/>
    </w:rPr>
  </w:style>
  <w:style w:type="paragraph" w:customStyle="1" w:styleId="FCADE2B7D6CF4CB690B07E0C02540DE21">
    <w:name w:val="FCADE2B7D6CF4CB690B07E0C02540DE21"/>
    <w:rsid w:val="00A60989"/>
    <w:pPr>
      <w:widowControl w:val="0"/>
      <w:autoSpaceDE w:val="0"/>
      <w:autoSpaceDN w:val="0"/>
      <w:adjustRightInd w:val="0"/>
      <w:spacing w:after="0" w:line="240" w:lineRule="auto"/>
    </w:pPr>
    <w:rPr>
      <w:rFonts w:ascii="Courier" w:hAnsi="Courie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District Court</dc:creator>
  <cp:lastModifiedBy>Roy Smith</cp:lastModifiedBy>
  <cp:revision>4</cp:revision>
  <cp:lastPrinted>2017-01-17T16:49:00Z</cp:lastPrinted>
  <dcterms:created xsi:type="dcterms:W3CDTF">2021-03-07T21:32:00Z</dcterms:created>
  <dcterms:modified xsi:type="dcterms:W3CDTF">2023-02-23T15:41:00Z</dcterms:modified>
</cp:coreProperties>
</file>