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E843" w14:textId="1C6D57D5" w:rsidR="00B43773" w:rsidRDefault="00B43773" w:rsidP="007F279F">
      <w:pPr>
        <w:jc w:val="center"/>
        <w:rPr>
          <w:rFonts w:eastAsia="Calibri"/>
          <w:b/>
          <w:bCs/>
          <w:caps/>
          <w:sz w:val="24"/>
          <w:szCs w:val="24"/>
        </w:rPr>
      </w:pPr>
      <w:r w:rsidRPr="0071440F">
        <w:rPr>
          <w:rFonts w:eastAsia="Calibri"/>
          <w:b/>
          <w:bCs/>
          <w:caps/>
          <w:sz w:val="24"/>
          <w:szCs w:val="24"/>
        </w:rPr>
        <w:t>UNITED STATES DISTRICT COURT</w:t>
      </w:r>
      <w:r w:rsidRPr="0071440F">
        <w:rPr>
          <w:rFonts w:eastAsia="Calibri"/>
          <w:b/>
          <w:bCs/>
          <w:caps/>
          <w:sz w:val="24"/>
          <w:szCs w:val="24"/>
        </w:rPr>
        <w:br/>
      </w:r>
      <w:r w:rsidR="00CC2CB1">
        <w:rPr>
          <w:rFonts w:eastAsia="Calibri"/>
          <w:b/>
          <w:bCs/>
          <w:caps/>
          <w:sz w:val="24"/>
          <w:szCs w:val="24"/>
        </w:rPr>
        <w:t>EASTER</w:t>
      </w:r>
      <w:r w:rsidRPr="0071440F">
        <w:rPr>
          <w:rFonts w:eastAsia="Calibri"/>
          <w:b/>
          <w:bCs/>
          <w:caps/>
          <w:sz w:val="24"/>
          <w:szCs w:val="24"/>
        </w:rPr>
        <w:t>N DISTRICT OF OKLAHOMA</w:t>
      </w:r>
    </w:p>
    <w:p w14:paraId="4F40BFA0" w14:textId="77777777" w:rsidR="00DE20E5" w:rsidRPr="0071440F" w:rsidRDefault="00DE20E5" w:rsidP="00DE20E5">
      <w:pPr>
        <w:jc w:val="center"/>
        <w:rPr>
          <w:rFonts w:eastAsia="Calibri"/>
          <w:b/>
          <w:bCs/>
          <w:caps/>
          <w:sz w:val="24"/>
          <w:szCs w:val="24"/>
        </w:rPr>
      </w:pPr>
    </w:p>
    <w:p w14:paraId="38BE4D46" w14:textId="77777777" w:rsidR="003706D5" w:rsidRDefault="003706D5" w:rsidP="003706D5">
      <w:pPr>
        <w:rPr>
          <w:sz w:val="22"/>
          <w:szCs w:val="22"/>
        </w:rPr>
      </w:pPr>
    </w:p>
    <w:tbl>
      <w:tblPr>
        <w:tblStyle w:val="TableGrid1"/>
        <w:tblW w:w="109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  <w:gridCol w:w="360"/>
        <w:gridCol w:w="5040"/>
      </w:tblGrid>
      <w:tr w:rsidR="003706D5" w:rsidRPr="008D4B5A" w14:paraId="4058DD64" w14:textId="77777777" w:rsidTr="007F279F">
        <w:trPr>
          <w:trHeight w:val="122"/>
        </w:trPr>
        <w:tc>
          <w:tcPr>
            <w:tcW w:w="5580" w:type="dxa"/>
            <w:tcBorders>
              <w:right w:val="single" w:sz="4" w:space="0" w:color="auto"/>
            </w:tcBorders>
          </w:tcPr>
          <w:p w14:paraId="77A73BBC" w14:textId="77777777" w:rsidR="003706D5" w:rsidRPr="00486702" w:rsidRDefault="006D2B2B" w:rsidP="00B258D5">
            <w:pPr>
              <w:ind w:firstLine="1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Plaintiff Name"/>
                <w:tag w:val="Enter Plaintiff Name"/>
                <w:id w:val="-1393487966"/>
                <w:placeholder>
                  <w:docPart w:val="67E47967D7B348A88567AB6B651A0645"/>
                </w:placeholder>
                <w:showingPlcHdr/>
                <w:text/>
              </w:sdtPr>
              <w:sdtEndPr/>
              <w:sdtContent>
                <w:r w:rsidR="003706D5" w:rsidRPr="004F4306">
                  <w:rPr>
                    <w:rStyle w:val="PlaceholderText"/>
                  </w:rPr>
                  <w:t>Click or tap here to enter text.</w:t>
                </w:r>
              </w:sdtContent>
            </w:sdt>
            <w:r w:rsidR="003706D5" w:rsidRPr="00486702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5AB9C2C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3932E03" w14:textId="77777777" w:rsidR="003706D5" w:rsidRPr="00486702" w:rsidRDefault="003706D5" w:rsidP="00B258D5">
            <w:pPr>
              <w:ind w:right="-30"/>
              <w:rPr>
                <w:sz w:val="24"/>
                <w:szCs w:val="24"/>
              </w:rPr>
            </w:pPr>
          </w:p>
        </w:tc>
      </w:tr>
      <w:tr w:rsidR="007F279F" w:rsidRPr="008D4B5A" w14:paraId="319FE24E" w14:textId="77777777" w:rsidTr="007F279F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2C7CC1D5" w14:textId="735AE855" w:rsidR="007F279F" w:rsidRPr="00486702" w:rsidRDefault="00B0741B" w:rsidP="00B0741B">
            <w:pPr>
              <w:ind w:firstLine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924D4E1" w14:textId="77777777" w:rsidR="007F279F" w:rsidRPr="00486702" w:rsidRDefault="007F279F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2507A70A" w14:textId="77777777" w:rsidR="007F279F" w:rsidRPr="00486702" w:rsidRDefault="007F279F" w:rsidP="00B258D5">
            <w:pPr>
              <w:rPr>
                <w:sz w:val="24"/>
                <w:szCs w:val="24"/>
              </w:rPr>
            </w:pPr>
          </w:p>
        </w:tc>
      </w:tr>
      <w:tr w:rsidR="003706D5" w:rsidRPr="008D4B5A" w14:paraId="296EB365" w14:textId="77777777" w:rsidTr="007F279F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098D8338" w14:textId="77777777" w:rsidR="003706D5" w:rsidRPr="00486702" w:rsidRDefault="003706D5" w:rsidP="00B258D5">
            <w:pPr>
              <w:ind w:firstLine="150"/>
              <w:rPr>
                <w:sz w:val="24"/>
                <w:szCs w:val="24"/>
              </w:rPr>
            </w:pPr>
            <w:r w:rsidRPr="00486702">
              <w:rPr>
                <w:sz w:val="24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4EFA41C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8777274" w14:textId="77777777" w:rsidR="003706D5" w:rsidRPr="00486702" w:rsidRDefault="003706D5" w:rsidP="00B258D5">
            <w:pPr>
              <w:rPr>
                <w:sz w:val="24"/>
                <w:szCs w:val="24"/>
              </w:rPr>
            </w:pPr>
            <w:r w:rsidRPr="00486702">
              <w:rPr>
                <w:sz w:val="24"/>
                <w:szCs w:val="24"/>
              </w:rPr>
              <w:t>Case No.: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Enter Case Number"/>
                <w:tag w:val="Enter Case Number"/>
                <w:id w:val="1700284612"/>
                <w:placeholder>
                  <w:docPart w:val="67E47967D7B348A88567AB6B651A0645"/>
                </w:placeholder>
                <w:showingPlcHdr/>
                <w:text/>
              </w:sdtPr>
              <w:sdtEndPr/>
              <w:sdtContent>
                <w:r w:rsidRPr="004F43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06D5" w:rsidRPr="008D4B5A" w14:paraId="5FC864AA" w14:textId="77777777" w:rsidTr="00831122">
        <w:trPr>
          <w:trHeight w:val="252"/>
        </w:trPr>
        <w:tc>
          <w:tcPr>
            <w:tcW w:w="5580" w:type="dxa"/>
            <w:tcBorders>
              <w:right w:val="single" w:sz="4" w:space="0" w:color="auto"/>
            </w:tcBorders>
          </w:tcPr>
          <w:p w14:paraId="16E4E8B5" w14:textId="77777777" w:rsidR="003706D5" w:rsidRPr="00486702" w:rsidRDefault="003706D5" w:rsidP="00B258D5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6C03860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773FA5CB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</w:tr>
      <w:tr w:rsidR="003706D5" w:rsidRPr="008D4B5A" w14:paraId="017D3D93" w14:textId="77777777" w:rsidTr="007F279F">
        <w:trPr>
          <w:trHeight w:val="105"/>
        </w:trPr>
        <w:tc>
          <w:tcPr>
            <w:tcW w:w="5580" w:type="dxa"/>
            <w:tcBorders>
              <w:right w:val="single" w:sz="4" w:space="0" w:color="auto"/>
            </w:tcBorders>
          </w:tcPr>
          <w:p w14:paraId="25CABAC8" w14:textId="77777777" w:rsidR="003706D5" w:rsidRPr="00486702" w:rsidRDefault="003706D5" w:rsidP="00B258D5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D6C4925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vAlign w:val="bottom"/>
          </w:tcPr>
          <w:p w14:paraId="6E3EFD03" w14:textId="116A43EC" w:rsidR="00831122" w:rsidRPr="00486702" w:rsidRDefault="00831122" w:rsidP="00681974">
            <w:pPr>
              <w:pStyle w:val="FormSubtitle"/>
              <w:jc w:val="center"/>
              <w:rPr>
                <w:szCs w:val="24"/>
              </w:rPr>
            </w:pPr>
          </w:p>
        </w:tc>
      </w:tr>
      <w:tr w:rsidR="003706D5" w:rsidRPr="008D4B5A" w14:paraId="661A040E" w14:textId="77777777" w:rsidTr="007F279F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3CAFF004" w14:textId="77777777" w:rsidR="003706D5" w:rsidRPr="00486702" w:rsidRDefault="006D2B2B" w:rsidP="00B258D5">
            <w:pPr>
              <w:ind w:firstLine="1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Defendant Name"/>
                <w:tag w:val="Enter Defendant Name"/>
                <w:id w:val="-671436"/>
                <w:placeholder>
                  <w:docPart w:val="67E47967D7B348A88567AB6B651A0645"/>
                </w:placeholder>
                <w:showingPlcHdr/>
                <w:text/>
              </w:sdtPr>
              <w:sdtEndPr/>
              <w:sdtContent>
                <w:r w:rsidR="003706D5" w:rsidRPr="004F4306">
                  <w:rPr>
                    <w:rStyle w:val="PlaceholderText"/>
                  </w:rPr>
                  <w:t>Click or tap here to enter text.</w:t>
                </w:r>
              </w:sdtContent>
            </w:sdt>
            <w:r w:rsidR="003706D5" w:rsidRPr="00486702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497AB76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14:paraId="0999A34A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</w:tr>
      <w:tr w:rsidR="00B0741B" w:rsidRPr="008D4B5A" w14:paraId="34156BE4" w14:textId="77777777" w:rsidTr="007F279F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1DDCC5C2" w14:textId="1B16D1E3" w:rsidR="00B0741B" w:rsidRDefault="00B0741B" w:rsidP="00B0741B">
            <w:pPr>
              <w:ind w:firstLine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99B72C0" w14:textId="77777777" w:rsidR="00B0741B" w:rsidRPr="00486702" w:rsidRDefault="00B0741B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1B8E1056" w14:textId="34BC7074" w:rsidR="00B0741B" w:rsidRPr="00486702" w:rsidRDefault="00B0741B" w:rsidP="006819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582FCE" w14:textId="77777777" w:rsidR="003706D5" w:rsidRDefault="003706D5" w:rsidP="003706D5">
      <w:pPr>
        <w:spacing w:after="200"/>
        <w:jc w:val="center"/>
        <w:rPr>
          <w:rFonts w:eastAsia="Times New Roman"/>
          <w:color w:val="000000"/>
          <w:szCs w:val="24"/>
        </w:rPr>
      </w:pPr>
    </w:p>
    <w:tbl>
      <w:tblPr>
        <w:tblW w:w="1053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696"/>
        <w:gridCol w:w="136"/>
        <w:gridCol w:w="577"/>
        <w:gridCol w:w="150"/>
        <w:gridCol w:w="261"/>
        <w:gridCol w:w="285"/>
        <w:gridCol w:w="1247"/>
        <w:gridCol w:w="270"/>
        <w:gridCol w:w="110"/>
        <w:gridCol w:w="250"/>
        <w:gridCol w:w="438"/>
        <w:gridCol w:w="878"/>
        <w:gridCol w:w="279"/>
        <w:gridCol w:w="930"/>
        <w:gridCol w:w="1923"/>
        <w:gridCol w:w="876"/>
        <w:gridCol w:w="616"/>
      </w:tblGrid>
      <w:tr w:rsidR="002F63C9" w:rsidRPr="00486702" w14:paraId="073DBD40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2E310" w14:textId="4321FE60" w:rsidR="002F63C9" w:rsidRPr="00306DF2" w:rsidRDefault="002F63C9" w:rsidP="002F63C9">
            <w:pPr>
              <w:jc w:val="center"/>
              <w:rPr>
                <w:b/>
                <w:bCs/>
                <w:sz w:val="24"/>
                <w:szCs w:val="24"/>
              </w:rPr>
            </w:pPr>
            <w:r w:rsidRPr="00306DF2">
              <w:rPr>
                <w:b/>
                <w:bCs/>
                <w:sz w:val="24"/>
                <w:szCs w:val="24"/>
              </w:rPr>
              <w:t>DISCLOSURE STATEMENT</w:t>
            </w:r>
          </w:p>
        </w:tc>
      </w:tr>
      <w:tr w:rsidR="00D80C51" w:rsidRPr="00486702" w14:paraId="44FD8622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2FCE9" w14:textId="77777777" w:rsidR="00D80C51" w:rsidRPr="002F63C9" w:rsidRDefault="00D80C51" w:rsidP="002F63C9">
            <w:pPr>
              <w:jc w:val="center"/>
              <w:rPr>
                <w:sz w:val="24"/>
                <w:szCs w:val="24"/>
              </w:rPr>
            </w:pPr>
          </w:p>
        </w:tc>
      </w:tr>
      <w:tr w:rsidR="002F63C9" w:rsidRPr="00486702" w14:paraId="75DDA682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530" w:type="dxa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8820"/>
            </w:tblGrid>
            <w:tr w:rsidR="00C778D2" w:rsidRPr="00D23024" w14:paraId="155C93A2" w14:textId="77777777" w:rsidTr="00C4247C"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3ABB1CE" w14:textId="5223D50C" w:rsidR="00C778D2" w:rsidRPr="00C4247C" w:rsidRDefault="00C778D2" w:rsidP="00C4247C">
                  <w:pPr>
                    <w:ind w:left="-110"/>
                    <w:rPr>
                      <w:rFonts w:asciiTheme="minorHAnsi" w:hAnsiTheme="minorHAnsi" w:cstheme="minorHAnsi"/>
                    </w:rPr>
                  </w:pPr>
                  <w:r w:rsidRPr="00C4247C">
                    <w:rPr>
                      <w:rFonts w:asciiTheme="minorHAnsi" w:hAnsiTheme="minorHAnsi" w:cstheme="minorHAnsi"/>
                      <w:b/>
                      <w:bCs/>
                    </w:rPr>
                    <w:t>“PARTY” DEFINED:</w:t>
                  </w:r>
                </w:p>
              </w:tc>
              <w:tc>
                <w:tcPr>
                  <w:tcW w:w="8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7DFF23A" w14:textId="2EC9F6AA" w:rsidR="00C778D2" w:rsidRPr="00C4247C" w:rsidRDefault="00C778D2" w:rsidP="00C4247C">
                  <w:pPr>
                    <w:rPr>
                      <w:rFonts w:asciiTheme="minorHAnsi" w:hAnsiTheme="minorHAnsi" w:cstheme="minorHAnsi"/>
                    </w:rPr>
                  </w:pPr>
                  <w:r w:rsidRPr="00C4247C">
                    <w:rPr>
                      <w:rFonts w:asciiTheme="minorHAnsi" w:hAnsiTheme="minorHAnsi" w:cstheme="minorHAnsi"/>
                    </w:rPr>
                    <w:t>Within this form, the terms “party” and “parties” refer to any party, intervenor, or proposed intervenor to this action.</w:t>
                  </w:r>
                </w:p>
              </w:tc>
            </w:tr>
          </w:tbl>
          <w:p w14:paraId="32F4D6B5" w14:textId="530E5439" w:rsidR="001A471D" w:rsidRPr="00C4247C" w:rsidRDefault="001A471D" w:rsidP="002F63C9">
            <w:pPr>
              <w:jc w:val="both"/>
            </w:pPr>
          </w:p>
        </w:tc>
      </w:tr>
      <w:tr w:rsidR="001E6CA7" w:rsidRPr="00486702" w14:paraId="30C9E7D6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6A91" w14:textId="77777777" w:rsidR="001E6CA7" w:rsidRPr="00C4247C" w:rsidRDefault="001E6CA7" w:rsidP="002315F7">
            <w:pPr>
              <w:jc w:val="both"/>
              <w:rPr>
                <w:sz w:val="24"/>
                <w:szCs w:val="24"/>
              </w:rPr>
            </w:pPr>
          </w:p>
        </w:tc>
      </w:tr>
      <w:tr w:rsidR="008E434D" w14:paraId="28E904BF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DDFA2" w14:textId="19459B7C" w:rsidR="00B65D00" w:rsidRDefault="008E434D" w:rsidP="00D943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Pursuant to Fed.</w:t>
            </w:r>
            <w:r w:rsidR="00831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  <w:r w:rsidR="00831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Civ.</w:t>
            </w:r>
            <w:r w:rsidR="00831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7.1</w:t>
            </w:r>
            <w:r w:rsidR="00D94380">
              <w:rPr>
                <w:sz w:val="24"/>
                <w:szCs w:val="24"/>
              </w:rPr>
              <w:t>:</w:t>
            </w:r>
          </w:p>
        </w:tc>
      </w:tr>
      <w:tr w:rsidR="002F63C9" w14:paraId="6345B63E" w14:textId="77777777" w:rsidTr="00731F7D">
        <w:trPr>
          <w:cantSplit/>
          <w:trHeight w:val="99"/>
        </w:trPr>
        <w:tc>
          <w:tcPr>
            <w:tcW w:w="10530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67B69A2E" w14:textId="77777777" w:rsidR="002F63C9" w:rsidRDefault="002F63C9" w:rsidP="00681974">
            <w:pPr>
              <w:jc w:val="both"/>
              <w:rPr>
                <w:sz w:val="24"/>
                <w:szCs w:val="24"/>
              </w:rPr>
            </w:pPr>
          </w:p>
        </w:tc>
      </w:tr>
      <w:tr w:rsidR="002F63C9" w14:paraId="3D794A18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1D51B" w14:textId="07BCEEA3" w:rsidR="002F63C9" w:rsidRDefault="002F63C9" w:rsidP="00681974">
            <w:pPr>
              <w:jc w:val="both"/>
              <w:rPr>
                <w:sz w:val="24"/>
                <w:szCs w:val="24"/>
              </w:rPr>
            </w:pPr>
          </w:p>
        </w:tc>
      </w:tr>
      <w:tr w:rsidR="008E434D" w14:paraId="42B16B01" w14:textId="77777777" w:rsidTr="00731F7D">
        <w:trPr>
          <w:cantSplit/>
          <w:trHeight w:val="80"/>
        </w:trPr>
        <w:tc>
          <w:tcPr>
            <w:tcW w:w="10530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14:paraId="0E67E463" w14:textId="739683C5" w:rsidR="00B65D00" w:rsidRPr="00383715" w:rsidRDefault="00D94380" w:rsidP="00D94380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</w:t>
            </w:r>
            <w:r w:rsidR="001A471D"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enter </w:t>
            </w:r>
            <w:r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 of party</w:t>
            </w:r>
            <w:r w:rsidR="00636C28"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on the line above</w:t>
            </w:r>
            <w:r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]</w:t>
            </w:r>
          </w:p>
        </w:tc>
      </w:tr>
      <w:tr w:rsidR="008E434D" w14:paraId="1E1254BE" w14:textId="77777777" w:rsidTr="00731F7D">
        <w:trPr>
          <w:cantSplit/>
          <w:trHeight w:val="80"/>
        </w:trPr>
        <w:tc>
          <w:tcPr>
            <w:tcW w:w="10530" w:type="dxa"/>
            <w:gridSpan w:val="18"/>
            <w:tcBorders>
              <w:top w:val="nil"/>
              <w:left w:val="nil"/>
              <w:right w:val="nil"/>
            </w:tcBorders>
          </w:tcPr>
          <w:p w14:paraId="59BC0B82" w14:textId="77777777" w:rsidR="00B65D00" w:rsidRDefault="00B65D00">
            <w:pPr>
              <w:jc w:val="center"/>
              <w:rPr>
                <w:sz w:val="24"/>
                <w:szCs w:val="24"/>
              </w:rPr>
            </w:pPr>
          </w:p>
        </w:tc>
      </w:tr>
      <w:tr w:rsidR="00DD3DA4" w14:paraId="551F8BA5" w14:textId="77777777" w:rsidTr="006D1242">
        <w:trPr>
          <w:cantSplit/>
        </w:trPr>
        <w:tc>
          <w:tcPr>
            <w:tcW w:w="2167" w:type="dxa"/>
            <w:gridSpan w:val="5"/>
            <w:tcBorders>
              <w:left w:val="nil"/>
              <w:bottom w:val="nil"/>
            </w:tcBorders>
          </w:tcPr>
          <w:p w14:paraId="2A369EE7" w14:textId="77777777" w:rsidR="006E339B" w:rsidRDefault="006E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is a (check one) </w:t>
            </w:r>
          </w:p>
        </w:tc>
        <w:sdt>
          <w:sdtPr>
            <w:rPr>
              <w:sz w:val="24"/>
              <w:szCs w:val="24"/>
            </w:rPr>
            <w:id w:val="132455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</w:tcPr>
              <w:p w14:paraId="0C7ACF60" w14:textId="2AEDAE01" w:rsidR="006E339B" w:rsidRDefault="006E339B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32" w:type="dxa"/>
            <w:gridSpan w:val="2"/>
            <w:tcBorders>
              <w:left w:val="nil"/>
              <w:bottom w:val="nil"/>
            </w:tcBorders>
          </w:tcPr>
          <w:p w14:paraId="5E7245FA" w14:textId="2C08DBD8" w:rsidR="006E339B" w:rsidRDefault="006E339B" w:rsidP="00C4247C">
            <w:pPr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PLAINTIFF</w:t>
            </w:r>
          </w:p>
        </w:tc>
        <w:sdt>
          <w:sdtPr>
            <w:rPr>
              <w:sz w:val="24"/>
              <w:szCs w:val="24"/>
            </w:rPr>
            <w:id w:val="-9907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14:paraId="60F3792F" w14:textId="239B3C6B" w:rsidR="006E339B" w:rsidRDefault="006D12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76" w:type="dxa"/>
            <w:gridSpan w:val="4"/>
            <w:tcBorders>
              <w:left w:val="nil"/>
              <w:bottom w:val="nil"/>
              <w:right w:val="nil"/>
            </w:tcBorders>
          </w:tcPr>
          <w:p w14:paraId="777CF974" w14:textId="704A0431" w:rsidR="006E339B" w:rsidRDefault="006E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0B158757" w14:textId="7C205116" w:rsidR="006E339B" w:rsidRDefault="006D2B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3939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</w:tcPr>
          <w:p w14:paraId="641315BE" w14:textId="3C7AE793" w:rsidR="006E339B" w:rsidRDefault="006E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="003D0607">
              <w:rPr>
                <w:sz w:val="24"/>
                <w:szCs w:val="24"/>
              </w:rPr>
              <w:t>:</w:t>
            </w:r>
          </w:p>
        </w:tc>
        <w:tc>
          <w:tcPr>
            <w:tcW w:w="341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07AE13D" w14:textId="09EF7687" w:rsidR="006E339B" w:rsidRDefault="006E339B">
            <w:pPr>
              <w:rPr>
                <w:sz w:val="24"/>
                <w:szCs w:val="24"/>
              </w:rPr>
            </w:pPr>
          </w:p>
        </w:tc>
      </w:tr>
      <w:tr w:rsidR="006F347D" w14:paraId="783772FD" w14:textId="77777777" w:rsidTr="00731F7D">
        <w:trPr>
          <w:cantSplit/>
        </w:trPr>
        <w:tc>
          <w:tcPr>
            <w:tcW w:w="2167" w:type="dxa"/>
            <w:gridSpan w:val="5"/>
            <w:tcBorders>
              <w:left w:val="nil"/>
              <w:bottom w:val="nil"/>
            </w:tcBorders>
          </w:tcPr>
          <w:p w14:paraId="5F471BDA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14:paraId="46045BFA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left w:val="nil"/>
              <w:bottom w:val="nil"/>
            </w:tcBorders>
          </w:tcPr>
          <w:p w14:paraId="3049613C" w14:textId="77777777" w:rsidR="00636C28" w:rsidRDefault="00636C28" w:rsidP="006E339B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A24055B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left w:val="nil"/>
              <w:bottom w:val="nil"/>
              <w:right w:val="nil"/>
            </w:tcBorders>
          </w:tcPr>
          <w:p w14:paraId="22EE1D45" w14:textId="77777777" w:rsidR="00636C28" w:rsidDel="006E339B" w:rsidRDefault="00636C28" w:rsidP="006E339B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23E5B629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</w:tcPr>
          <w:p w14:paraId="3E8A116B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3"/>
            <w:tcBorders>
              <w:left w:val="nil"/>
              <w:bottom w:val="nil"/>
              <w:right w:val="nil"/>
            </w:tcBorders>
          </w:tcPr>
          <w:p w14:paraId="51CB1D7F" w14:textId="5CA79324" w:rsidR="00636C28" w:rsidRPr="00C4247C" w:rsidRDefault="00636C28">
            <w:pPr>
              <w:rPr>
                <w:i/>
                <w:iCs/>
              </w:rPr>
            </w:pPr>
          </w:p>
        </w:tc>
      </w:tr>
      <w:tr w:rsidR="008E434D" w14:paraId="5FF7F4F9" w14:textId="77777777" w:rsidTr="00731F7D">
        <w:trPr>
          <w:cantSplit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3D1268" w14:textId="459EFD7F" w:rsidR="00B65D00" w:rsidRDefault="001E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this action, makes the following disclosures:</w:t>
            </w:r>
          </w:p>
        </w:tc>
      </w:tr>
      <w:tr w:rsidR="001E6CA7" w14:paraId="7FCAE9B9" w14:textId="77777777" w:rsidTr="00731F7D">
        <w:trPr>
          <w:cantSplit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C096741" w14:textId="77777777" w:rsidR="001E6CA7" w:rsidRDefault="001E6CA7">
            <w:pPr>
              <w:rPr>
                <w:sz w:val="24"/>
                <w:szCs w:val="24"/>
              </w:rPr>
            </w:pPr>
          </w:p>
        </w:tc>
      </w:tr>
      <w:tr w:rsidR="00C778D2" w14:paraId="6665487E" w14:textId="77777777" w:rsidTr="00731F7D">
        <w:trPr>
          <w:cantSplit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D33629" w14:textId="2EC19ED8" w:rsidR="00C778D2" w:rsidRPr="00C4247C" w:rsidRDefault="00C778D2" w:rsidP="00C778D2">
            <w:p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  <w:b/>
                <w:bCs/>
              </w:rPr>
              <w:t>INSTRUCTIONS</w:t>
            </w:r>
            <w:r w:rsidRPr="00C4247C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90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F1079" w14:textId="76C2CA9C" w:rsidR="006F347D" w:rsidRPr="00C4247C" w:rsidRDefault="006F347D" w:rsidP="00C424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Determine which part(s) of the form apply:</w:t>
            </w:r>
          </w:p>
          <w:p w14:paraId="4B17964C" w14:textId="7AD0E411" w:rsidR="006F347D" w:rsidRPr="00C4247C" w:rsidRDefault="006F347D" w:rsidP="006F3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Part I is applicable</w:t>
            </w:r>
            <w:r w:rsidR="00BB08D9">
              <w:rPr>
                <w:rFonts w:asciiTheme="minorHAnsi" w:hAnsiTheme="minorHAnsi" w:cstheme="minorHAnsi"/>
              </w:rPr>
              <w:t xml:space="preserve"> in </w:t>
            </w:r>
            <w:r w:rsidR="008C4F47" w:rsidRPr="008C4F47">
              <w:rPr>
                <w:rFonts w:asciiTheme="minorHAnsi" w:hAnsiTheme="minorHAnsi" w:cstheme="minorHAnsi"/>
                <w:u w:val="single"/>
              </w:rPr>
              <w:t>diversity</w:t>
            </w:r>
            <w:r w:rsidR="008C4F47">
              <w:rPr>
                <w:rFonts w:asciiTheme="minorHAnsi" w:hAnsiTheme="minorHAnsi" w:cstheme="minorHAnsi"/>
              </w:rPr>
              <w:t xml:space="preserve"> </w:t>
            </w:r>
            <w:r w:rsidR="008C4F47" w:rsidRPr="008C4F47">
              <w:rPr>
                <w:rFonts w:asciiTheme="minorHAnsi" w:hAnsiTheme="minorHAnsi" w:cstheme="minorHAnsi"/>
                <w:u w:val="single"/>
              </w:rPr>
              <w:t>cases</w:t>
            </w:r>
            <w:r w:rsidR="008C4F47">
              <w:rPr>
                <w:rFonts w:asciiTheme="minorHAnsi" w:hAnsiTheme="minorHAnsi" w:cstheme="minorHAnsi"/>
              </w:rPr>
              <w:t xml:space="preserve"> </w:t>
            </w:r>
            <w:r w:rsidR="008C4F47" w:rsidRPr="008C4F47">
              <w:rPr>
                <w:rFonts w:asciiTheme="minorHAnsi" w:hAnsiTheme="minorHAnsi" w:cstheme="minorHAnsi"/>
                <w:u w:val="single"/>
              </w:rPr>
              <w:t>only</w:t>
            </w:r>
            <w:r w:rsidR="008C4F47">
              <w:rPr>
                <w:rFonts w:asciiTheme="minorHAnsi" w:hAnsiTheme="minorHAnsi" w:cstheme="minorHAnsi"/>
              </w:rPr>
              <w:t xml:space="preserve"> </w:t>
            </w:r>
            <w:r w:rsidRPr="00C4247C">
              <w:rPr>
                <w:rFonts w:asciiTheme="minorHAnsi" w:hAnsiTheme="minorHAnsi" w:cstheme="minorHAnsi"/>
              </w:rPr>
              <w:t>and must be completed by all parties.</w:t>
            </w:r>
          </w:p>
          <w:p w14:paraId="3B27E5CF" w14:textId="77777777" w:rsidR="006F347D" w:rsidRDefault="006F347D" w:rsidP="00C4247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Part II is applicable in all cases and must be completed by all nongovernmental parties that are not natural persons.</w:t>
            </w:r>
          </w:p>
          <w:p w14:paraId="77B8909B" w14:textId="3FCEEFB7" w:rsidR="008C4F47" w:rsidRPr="00C4247C" w:rsidRDefault="008C4F47" w:rsidP="00C4247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 III is applicable in all cases and must be completed by </w:t>
            </w:r>
            <w:r w:rsidR="006505C1">
              <w:rPr>
                <w:rFonts w:asciiTheme="minorHAnsi" w:hAnsiTheme="minorHAnsi" w:cstheme="minorHAnsi"/>
              </w:rPr>
              <w:t>all nongovernmental parties.</w:t>
            </w:r>
          </w:p>
          <w:p w14:paraId="681F3778" w14:textId="77777777" w:rsidR="006F347D" w:rsidRPr="00C4247C" w:rsidRDefault="00C778D2" w:rsidP="006F34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Check the applicable box or boxes, and fully provide any required information.</w:t>
            </w:r>
          </w:p>
          <w:p w14:paraId="467DE274" w14:textId="4579A7AB" w:rsidR="00E60889" w:rsidRPr="00C4247C" w:rsidRDefault="00C778D2" w:rsidP="00C424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Attach separate pages as necessary to fully provide required information.</w:t>
            </w:r>
          </w:p>
        </w:tc>
      </w:tr>
      <w:tr w:rsidR="00E5734B" w14:paraId="3AAF35DC" w14:textId="77777777" w:rsidTr="00731F7D">
        <w:trPr>
          <w:cantSplit/>
          <w:trHeight w:val="243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8AC0DCA" w14:textId="77777777" w:rsidR="00E5734B" w:rsidRDefault="00E5734B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B99E9E7" w14:textId="77777777" w:rsidR="00E5734B" w:rsidRDefault="00E5734B" w:rsidP="00D23024">
            <w:pPr>
              <w:rPr>
                <w:sz w:val="24"/>
                <w:szCs w:val="24"/>
              </w:rPr>
            </w:pPr>
          </w:p>
        </w:tc>
      </w:tr>
      <w:tr w:rsidR="00416890" w14:paraId="10C689EA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5717583" w14:textId="77777777" w:rsidR="00416890" w:rsidRDefault="00416890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B61814" w14:textId="1D00E580" w:rsidR="00DB7972" w:rsidRPr="00C4247C" w:rsidRDefault="00416890">
            <w:pPr>
              <w:rPr>
                <w:sz w:val="24"/>
                <w:szCs w:val="24"/>
              </w:rPr>
            </w:pPr>
            <w:r w:rsidRPr="00351728">
              <w:rPr>
                <w:b/>
                <w:bCs/>
                <w:sz w:val="24"/>
                <w:szCs w:val="24"/>
                <w:u w:val="single"/>
              </w:rPr>
              <w:t>PART I</w:t>
            </w:r>
            <w:r w:rsidR="006505C1">
              <w:rPr>
                <w:b/>
                <w:bCs/>
                <w:sz w:val="24"/>
                <w:szCs w:val="24"/>
                <w:u w:val="single"/>
              </w:rPr>
              <w:t>:  CITIZENSHIP</w:t>
            </w:r>
            <w:r w:rsidR="006505C1">
              <w:rPr>
                <w:b/>
                <w:bCs/>
                <w:sz w:val="24"/>
                <w:szCs w:val="24"/>
              </w:rPr>
              <w:t xml:space="preserve">  (diversity cases </w:t>
            </w:r>
            <w:r w:rsidR="006505C1">
              <w:rPr>
                <w:b/>
                <w:bCs/>
                <w:sz w:val="24"/>
                <w:szCs w:val="24"/>
                <w:u w:val="single"/>
              </w:rPr>
              <w:t>only</w:t>
            </w:r>
            <w:r w:rsidR="006505C1">
              <w:rPr>
                <w:b/>
                <w:bCs/>
                <w:sz w:val="24"/>
                <w:szCs w:val="24"/>
              </w:rPr>
              <w:t>)</w:t>
            </w:r>
            <w:r w:rsidR="00AC42C5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5734B" w14:paraId="1E5374A2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58206F6" w14:textId="77777777" w:rsidR="00E5734B" w:rsidRDefault="00E5734B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5209EC" w14:textId="77777777" w:rsidR="00E5734B" w:rsidRPr="00351728" w:rsidRDefault="00E5734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E7ADA" w14:paraId="197F5A9B" w14:textId="77777777" w:rsidTr="00731F7D">
        <w:trPr>
          <w:cantSplit/>
        </w:trPr>
        <w:sdt>
          <w:sdtPr>
            <w:rPr>
              <w:sz w:val="24"/>
              <w:szCs w:val="24"/>
            </w:rPr>
            <w:id w:val="-42758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781DE" w14:textId="00D2C54D" w:rsidR="00BE7ADA" w:rsidRDefault="006D12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7DE9CE" w14:textId="49328CCF" w:rsidR="00BE7ADA" w:rsidRPr="00FA62F7" w:rsidRDefault="00FA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party is an individual who </w:t>
            </w:r>
            <w:r w:rsidR="00397EE3">
              <w:rPr>
                <w:sz w:val="24"/>
                <w:szCs w:val="24"/>
              </w:rPr>
              <w:t>is a citizen of the state of</w:t>
            </w:r>
            <w:r>
              <w:rPr>
                <w:sz w:val="24"/>
                <w:szCs w:val="24"/>
              </w:rPr>
              <w:t xml:space="preserve"> </w:t>
            </w:r>
            <w:r w:rsidRPr="006D1242">
              <w:rPr>
                <w:sz w:val="24"/>
                <w:szCs w:val="24"/>
                <w:u w:val="single"/>
              </w:rPr>
              <w:t>_______________</w:t>
            </w:r>
            <w:r>
              <w:rPr>
                <w:sz w:val="24"/>
                <w:szCs w:val="24"/>
              </w:rPr>
              <w:t>.</w:t>
            </w:r>
          </w:p>
        </w:tc>
      </w:tr>
      <w:tr w:rsidR="00BE7ADA" w14:paraId="2AC7E83C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896E31C" w14:textId="77777777" w:rsidR="00BE7ADA" w:rsidRDefault="00BE7AD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938E54" w14:textId="77777777" w:rsidR="00BE7ADA" w:rsidRDefault="00BE7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7ADA" w14:paraId="353236E8" w14:textId="77777777" w:rsidTr="00731F7D">
        <w:trPr>
          <w:cantSplit/>
        </w:trPr>
        <w:sdt>
          <w:sdtPr>
            <w:rPr>
              <w:sz w:val="24"/>
              <w:szCs w:val="24"/>
            </w:rPr>
            <w:id w:val="72203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7174C0" w14:textId="47E1B35D" w:rsidR="00BE7ADA" w:rsidRDefault="006D12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98CE61" w14:textId="5786DB9B" w:rsidR="00BE7ADA" w:rsidRPr="00FA62F7" w:rsidRDefault="00FA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is a corporation incorporated in</w:t>
            </w:r>
            <w:r w:rsidR="008C57FD">
              <w:rPr>
                <w:sz w:val="24"/>
                <w:szCs w:val="24"/>
              </w:rPr>
              <w:t xml:space="preserve"> </w:t>
            </w:r>
            <w:r w:rsidR="008C57FD" w:rsidRPr="006D1242">
              <w:rPr>
                <w:sz w:val="24"/>
                <w:szCs w:val="24"/>
                <w:u w:val="single"/>
              </w:rPr>
              <w:t>_______________</w:t>
            </w:r>
            <w:r w:rsidR="006F729F">
              <w:rPr>
                <w:sz w:val="24"/>
                <w:szCs w:val="24"/>
              </w:rPr>
              <w:t xml:space="preserve"> </w:t>
            </w:r>
            <w:r w:rsidR="008B3805">
              <w:rPr>
                <w:sz w:val="24"/>
                <w:szCs w:val="24"/>
              </w:rPr>
              <w:t>and with a principal place of business in</w:t>
            </w:r>
            <w:r w:rsidR="008C57FD">
              <w:rPr>
                <w:sz w:val="24"/>
                <w:szCs w:val="24"/>
              </w:rPr>
              <w:t xml:space="preserve"> </w:t>
            </w:r>
            <w:r w:rsidR="008B3805" w:rsidRPr="006D1242">
              <w:rPr>
                <w:sz w:val="24"/>
                <w:szCs w:val="24"/>
                <w:u w:val="single"/>
              </w:rPr>
              <w:t>_____________</w:t>
            </w:r>
            <w:r w:rsidR="008B3805">
              <w:rPr>
                <w:sz w:val="24"/>
                <w:szCs w:val="24"/>
              </w:rPr>
              <w:t>.</w:t>
            </w:r>
          </w:p>
        </w:tc>
      </w:tr>
      <w:tr w:rsidR="00416890" w14:paraId="7E196F2E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5C4534F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7BCB931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</w:tr>
      <w:tr w:rsidR="00416890" w14:paraId="660413EB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0CB2482" w14:textId="53F5E547" w:rsidR="00416890" w:rsidRDefault="006D2B2B" w:rsidP="00F028A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37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2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6890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445F2C" w14:textId="041922F1" w:rsidR="00416890" w:rsidRPr="003551BC" w:rsidRDefault="00416890" w:rsidP="00F0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is</w:t>
            </w:r>
            <w:r w:rsidR="006505C1">
              <w:rPr>
                <w:sz w:val="24"/>
                <w:szCs w:val="24"/>
              </w:rPr>
              <w:t xml:space="preserve"> a noncorporate entity (e.g.,</w:t>
            </w:r>
            <w:r>
              <w:rPr>
                <w:sz w:val="24"/>
                <w:szCs w:val="24"/>
              </w:rPr>
              <w:t xml:space="preserve"> a</w:t>
            </w:r>
            <w:r w:rsidR="0075208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unincorporated association</w:t>
            </w:r>
            <w:r w:rsidR="004326B0">
              <w:rPr>
                <w:sz w:val="24"/>
                <w:szCs w:val="24"/>
              </w:rPr>
              <w:t>, a sole proprietorship</w:t>
            </w:r>
            <w:r w:rsidR="006E6AB3">
              <w:rPr>
                <w:sz w:val="24"/>
                <w:szCs w:val="24"/>
              </w:rPr>
              <w:t>, a limited liability company</w:t>
            </w:r>
            <w:r w:rsidR="006505C1">
              <w:rPr>
                <w:sz w:val="24"/>
                <w:szCs w:val="24"/>
              </w:rPr>
              <w:t>, a joint venture,</w:t>
            </w:r>
            <w:r w:rsidR="006E6AB3">
              <w:rPr>
                <w:sz w:val="24"/>
                <w:szCs w:val="24"/>
              </w:rPr>
              <w:t xml:space="preserve"> </w:t>
            </w:r>
            <w:r w:rsidR="006505C1">
              <w:rPr>
                <w:sz w:val="24"/>
                <w:szCs w:val="24"/>
              </w:rPr>
              <w:t xml:space="preserve">a </w:t>
            </w:r>
            <w:r w:rsidR="004326B0">
              <w:rPr>
                <w:sz w:val="24"/>
                <w:szCs w:val="24"/>
              </w:rPr>
              <w:t xml:space="preserve">general partnership, a limited partnership, a </w:t>
            </w:r>
            <w:r w:rsidR="006E6AB3">
              <w:rPr>
                <w:sz w:val="24"/>
                <w:szCs w:val="24"/>
              </w:rPr>
              <w:t>limited liability partnership</w:t>
            </w:r>
            <w:r w:rsidR="006505C1">
              <w:rPr>
                <w:sz w:val="24"/>
                <w:szCs w:val="24"/>
              </w:rPr>
              <w:t>, a business trust).</w:t>
            </w:r>
          </w:p>
        </w:tc>
      </w:tr>
      <w:tr w:rsidR="00416890" w14:paraId="4EB1B3A6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57CFECE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47F5E8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</w:tr>
      <w:tr w:rsidR="00416890" w14:paraId="463066C3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245D680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42B542" w14:textId="5F8892FF" w:rsidR="00416890" w:rsidRDefault="00416890" w:rsidP="00F028A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identify the nature of the entity, the members of the entity and the member’s state of citizenship.  If any member is </w:t>
            </w:r>
            <w:r w:rsidR="00F263B2">
              <w:rPr>
                <w:sz w:val="24"/>
                <w:szCs w:val="24"/>
              </w:rPr>
              <w:t>itself a noncorporate entity</w:t>
            </w:r>
            <w:r>
              <w:rPr>
                <w:sz w:val="24"/>
                <w:szCs w:val="24"/>
              </w:rPr>
              <w:t xml:space="preserve">, the citizenship for each sub-member </w:t>
            </w:r>
            <w:r w:rsidR="00A542AD">
              <w:rPr>
                <w:sz w:val="24"/>
                <w:szCs w:val="24"/>
              </w:rPr>
              <w:t>of th</w:t>
            </w:r>
            <w:r w:rsidR="00FD67B3">
              <w:rPr>
                <w:sz w:val="24"/>
                <w:szCs w:val="24"/>
              </w:rPr>
              <w:t>e non</w:t>
            </w:r>
            <w:r w:rsidR="00F263B2">
              <w:rPr>
                <w:sz w:val="24"/>
                <w:szCs w:val="24"/>
              </w:rPr>
              <w:t>corporate</w:t>
            </w:r>
            <w:r w:rsidR="00FD67B3">
              <w:rPr>
                <w:sz w:val="24"/>
                <w:szCs w:val="24"/>
              </w:rPr>
              <w:t xml:space="preserve"> </w:t>
            </w:r>
            <w:r w:rsidR="00EF4EE0">
              <w:rPr>
                <w:sz w:val="24"/>
                <w:szCs w:val="24"/>
              </w:rPr>
              <w:t xml:space="preserve">entity </w:t>
            </w:r>
            <w:r w:rsidR="00A542AD">
              <w:rPr>
                <w:sz w:val="24"/>
                <w:szCs w:val="24"/>
              </w:rPr>
              <w:t xml:space="preserve">member </w:t>
            </w:r>
            <w:r>
              <w:rPr>
                <w:sz w:val="24"/>
                <w:szCs w:val="24"/>
              </w:rPr>
              <w:t>must be provided as well.</w:t>
            </w:r>
          </w:p>
        </w:tc>
      </w:tr>
      <w:tr w:rsidR="00AB69EA" w14:paraId="187D44FC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10AC532" w14:textId="77777777" w:rsidR="00AB69EA" w:rsidRDefault="00AB69EA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3BF6F0" w14:textId="77777777" w:rsidR="00AB69EA" w:rsidRDefault="00AB69EA" w:rsidP="00F028A7">
            <w:pPr>
              <w:ind w:left="720"/>
              <w:rPr>
                <w:sz w:val="24"/>
                <w:szCs w:val="24"/>
              </w:rPr>
            </w:pPr>
          </w:p>
        </w:tc>
      </w:tr>
      <w:tr w:rsidR="00D64440" w14:paraId="774D3885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D5C8B20" w14:textId="77777777" w:rsidR="00D64440" w:rsidRDefault="00D6444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523879" w14:textId="77777777" w:rsidR="00D64440" w:rsidRDefault="00D64440" w:rsidP="00F028A7">
            <w:pPr>
              <w:ind w:left="720"/>
              <w:rPr>
                <w:sz w:val="24"/>
                <w:szCs w:val="24"/>
              </w:rPr>
            </w:pPr>
          </w:p>
        </w:tc>
      </w:tr>
      <w:tr w:rsidR="00416890" w14:paraId="07294927" w14:textId="77777777" w:rsidTr="00731F7D">
        <w:trPr>
          <w:cantSplit/>
        </w:trPr>
        <w:sdt>
          <w:sdtPr>
            <w:rPr>
              <w:sz w:val="24"/>
              <w:szCs w:val="24"/>
            </w:rPr>
            <w:id w:val="158102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E3E0E0" w14:textId="77777777" w:rsidR="00416890" w:rsidRDefault="00416890" w:rsidP="00F028A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36F386" w14:textId="390C2540" w:rsidR="00416890" w:rsidRDefault="00416890" w:rsidP="00F0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party is a </w:t>
            </w:r>
            <w:r w:rsidR="00A542AD">
              <w:rPr>
                <w:sz w:val="24"/>
                <w:szCs w:val="24"/>
              </w:rPr>
              <w:t xml:space="preserve">traditional </w:t>
            </w:r>
            <w:r>
              <w:rPr>
                <w:sz w:val="24"/>
                <w:szCs w:val="24"/>
              </w:rPr>
              <w:t>trust.</w:t>
            </w:r>
          </w:p>
        </w:tc>
      </w:tr>
      <w:tr w:rsidR="00416890" w14:paraId="52CAAE36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5E81F2E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010286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</w:tr>
      <w:tr w:rsidR="00416890" w14:paraId="64113D9B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48A3E29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7F7DFE" w14:textId="0B0698A8" w:rsidR="006E6AB3" w:rsidRDefault="0041689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identify each trustee and each trustee’s state of citizenship.  If any trustee is </w:t>
            </w:r>
            <w:r w:rsidR="00F263B2">
              <w:rPr>
                <w:sz w:val="24"/>
                <w:szCs w:val="24"/>
              </w:rPr>
              <w:t>a noncorporate entity</w:t>
            </w:r>
            <w:r>
              <w:rPr>
                <w:sz w:val="24"/>
                <w:szCs w:val="24"/>
              </w:rPr>
              <w:t xml:space="preserve">, the </w:t>
            </w:r>
            <w:r w:rsidR="00A542AD">
              <w:rPr>
                <w:sz w:val="24"/>
                <w:szCs w:val="24"/>
              </w:rPr>
              <w:t xml:space="preserve">citizenship for each </w:t>
            </w:r>
            <w:r w:rsidR="00F263B2">
              <w:rPr>
                <w:sz w:val="24"/>
                <w:szCs w:val="24"/>
              </w:rPr>
              <w:t>member</w:t>
            </w:r>
            <w:r>
              <w:rPr>
                <w:sz w:val="24"/>
                <w:szCs w:val="24"/>
              </w:rPr>
              <w:t xml:space="preserve"> of the non</w:t>
            </w:r>
            <w:r w:rsidR="00F263B2">
              <w:rPr>
                <w:sz w:val="24"/>
                <w:szCs w:val="24"/>
              </w:rPr>
              <w:t>corporate entity</w:t>
            </w:r>
            <w:r>
              <w:rPr>
                <w:sz w:val="24"/>
                <w:szCs w:val="24"/>
              </w:rPr>
              <w:t xml:space="preserve"> trustee must be provided as well.</w:t>
            </w:r>
          </w:p>
        </w:tc>
      </w:tr>
      <w:tr w:rsidR="00FD67B3" w14:paraId="59E4DCAF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13F59CA" w14:textId="77777777" w:rsidR="00FD67B3" w:rsidRDefault="00FD67B3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6488E8" w14:textId="77777777" w:rsidR="00FD67B3" w:rsidRDefault="00FD67B3">
            <w:pPr>
              <w:ind w:left="720"/>
              <w:rPr>
                <w:sz w:val="24"/>
                <w:szCs w:val="24"/>
              </w:rPr>
            </w:pPr>
          </w:p>
        </w:tc>
      </w:tr>
      <w:tr w:rsidR="00DB7972" w:rsidDel="00416890" w14:paraId="7104C53D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EA258C5" w14:textId="77777777" w:rsidR="00DB7972" w:rsidDel="00416890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34433F" w14:textId="5094BC17" w:rsidR="00DB7972" w:rsidRPr="00FD67B3" w:rsidDel="00416890" w:rsidRDefault="00DB7972">
            <w:pPr>
              <w:rPr>
                <w:sz w:val="24"/>
                <w:szCs w:val="24"/>
              </w:rPr>
            </w:pPr>
            <w:r w:rsidRPr="00351728">
              <w:rPr>
                <w:b/>
                <w:bCs/>
                <w:sz w:val="24"/>
                <w:szCs w:val="24"/>
                <w:u w:val="single"/>
              </w:rPr>
              <w:t xml:space="preserve">PART </w:t>
            </w:r>
            <w:r>
              <w:rPr>
                <w:b/>
                <w:bCs/>
                <w:sz w:val="24"/>
                <w:szCs w:val="24"/>
                <w:u w:val="single"/>
              </w:rPr>
              <w:t>I</w:t>
            </w:r>
            <w:r w:rsidRPr="00351728">
              <w:rPr>
                <w:b/>
                <w:bCs/>
                <w:sz w:val="24"/>
                <w:szCs w:val="24"/>
                <w:u w:val="single"/>
              </w:rPr>
              <w:t>I</w:t>
            </w:r>
            <w:r w:rsidR="00FD67B3">
              <w:rPr>
                <w:b/>
                <w:bCs/>
                <w:sz w:val="24"/>
                <w:szCs w:val="24"/>
                <w:u w:val="single"/>
              </w:rPr>
              <w:t>:  NONGOVERNMENTAL ENTITY DISCLOSURES</w:t>
            </w:r>
            <w:r w:rsidR="00FD67B3">
              <w:rPr>
                <w:b/>
                <w:bCs/>
                <w:sz w:val="24"/>
                <w:szCs w:val="24"/>
              </w:rPr>
              <w:t xml:space="preserve">  (all cases)</w:t>
            </w:r>
          </w:p>
        </w:tc>
      </w:tr>
      <w:tr w:rsidR="00FE1B09" w:rsidDel="00416890" w14:paraId="64D558DD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457357E" w14:textId="77777777" w:rsidR="00FE1B09" w:rsidDel="00416890" w:rsidRDefault="00FE1B09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AC1604" w14:textId="77777777" w:rsidR="00FE1B09" w:rsidRPr="00351728" w:rsidRDefault="00FE1B0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5734B" w:rsidDel="00416890" w14:paraId="09B0788E" w14:textId="77777777" w:rsidTr="00731F7D">
        <w:trPr>
          <w:cantSplit/>
        </w:trPr>
        <w:sdt>
          <w:sdtPr>
            <w:rPr>
              <w:sz w:val="24"/>
              <w:szCs w:val="24"/>
            </w:rPr>
            <w:id w:val="6145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E311AC" w14:textId="4E2DCDD4" w:rsidR="00E5734B" w:rsidRPr="005D6D57" w:rsidDel="00416890" w:rsidRDefault="005D6D57" w:rsidP="00DB7972">
                <w:pPr>
                  <w:rPr>
                    <w:sz w:val="24"/>
                    <w:szCs w:val="24"/>
                  </w:rPr>
                </w:pPr>
                <w:r w:rsidRPr="005D6D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29E12E" w14:textId="0D065007" w:rsidR="00E5734B" w:rsidRPr="005D6D57" w:rsidRDefault="00EB3519" w:rsidP="00DB7972">
            <w:pPr>
              <w:rPr>
                <w:sz w:val="24"/>
                <w:szCs w:val="24"/>
              </w:rPr>
            </w:pPr>
            <w:r w:rsidRPr="005D6D57">
              <w:rPr>
                <w:sz w:val="24"/>
                <w:szCs w:val="24"/>
              </w:rPr>
              <w:t>This party is not publicly held and has no parents/subsidiaries, or any other ownership/relationships described below.</w:t>
            </w:r>
          </w:p>
        </w:tc>
      </w:tr>
      <w:tr w:rsidR="00F70B0F" w:rsidDel="00416890" w14:paraId="0E288C40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DB6D477" w14:textId="77777777" w:rsidR="00F70B0F" w:rsidRDefault="00F70B0F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01B278" w14:textId="77777777" w:rsidR="00F70B0F" w:rsidRPr="005D6D57" w:rsidRDefault="00F70B0F" w:rsidP="00DB7972">
            <w:pPr>
              <w:rPr>
                <w:sz w:val="24"/>
                <w:szCs w:val="24"/>
              </w:rPr>
            </w:pPr>
          </w:p>
        </w:tc>
      </w:tr>
      <w:tr w:rsidR="00DB7972" w14:paraId="1FD2691D" w14:textId="77777777" w:rsidTr="00731F7D">
        <w:trPr>
          <w:cantSplit/>
        </w:trPr>
        <w:sdt>
          <w:sdtPr>
            <w:rPr>
              <w:sz w:val="24"/>
              <w:szCs w:val="24"/>
            </w:rPr>
            <w:id w:val="54695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7B4A3" w14:textId="59F8B5DC" w:rsidR="00DB7972" w:rsidRDefault="00DB7972" w:rsidP="00DB797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19AB6E" w14:textId="6F3373A4" w:rsidR="00DB7972" w:rsidRDefault="00DB7972" w:rsidP="00DB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is publicly held.</w:t>
            </w:r>
          </w:p>
        </w:tc>
      </w:tr>
      <w:tr w:rsidR="00DB7972" w14:paraId="043141FB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477898D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E494E7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5872167E" w14:textId="77777777" w:rsidTr="00731F7D">
        <w:trPr>
          <w:cantSplit/>
        </w:trPr>
        <w:sdt>
          <w:sdtPr>
            <w:rPr>
              <w:sz w:val="24"/>
              <w:szCs w:val="24"/>
            </w:rPr>
            <w:id w:val="177759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B3778B" w14:textId="390EB52A" w:rsidR="00DB7972" w:rsidRDefault="00DB7972" w:rsidP="00DB797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FDD8C6" w14:textId="387397B0" w:rsidR="00DB7972" w:rsidRDefault="00DB7972" w:rsidP="00DB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party has one or more parent </w:t>
            </w:r>
            <w:r w:rsidR="007336A3">
              <w:rPr>
                <w:sz w:val="24"/>
                <w:szCs w:val="24"/>
              </w:rPr>
              <w:t>entities</w:t>
            </w:r>
            <w:r>
              <w:rPr>
                <w:sz w:val="24"/>
                <w:szCs w:val="24"/>
              </w:rPr>
              <w:t>.</w:t>
            </w:r>
          </w:p>
        </w:tc>
      </w:tr>
      <w:tr w:rsidR="00DB7972" w14:paraId="35E8D5B8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3CA4BE8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2CEE30A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460C704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E19EEF0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F0557D" w14:textId="7C48A2E0" w:rsidR="00DB7972" w:rsidRDefault="00DB7972" w:rsidP="00DB797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identify all parent </w:t>
            </w:r>
            <w:r w:rsidR="007336A3">
              <w:rPr>
                <w:sz w:val="24"/>
                <w:szCs w:val="24"/>
              </w:rPr>
              <w:t>entities</w:t>
            </w:r>
            <w:r>
              <w:rPr>
                <w:sz w:val="24"/>
                <w:szCs w:val="24"/>
              </w:rPr>
              <w:t xml:space="preserve">, including grandparent and great-grandparent </w:t>
            </w:r>
            <w:r w:rsidR="007336A3">
              <w:rPr>
                <w:sz w:val="24"/>
                <w:szCs w:val="24"/>
              </w:rPr>
              <w:t>entities</w:t>
            </w:r>
            <w:r>
              <w:rPr>
                <w:sz w:val="24"/>
                <w:szCs w:val="24"/>
              </w:rPr>
              <w:t>.</w:t>
            </w:r>
          </w:p>
        </w:tc>
      </w:tr>
      <w:tr w:rsidR="00DB7972" w14:paraId="791040D3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B1E50E5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51245E6" w14:textId="1E90625A" w:rsidR="006D1242" w:rsidRDefault="006D1242" w:rsidP="00DB7972">
            <w:pPr>
              <w:ind w:left="720"/>
              <w:rPr>
                <w:sz w:val="24"/>
                <w:szCs w:val="24"/>
              </w:rPr>
            </w:pPr>
          </w:p>
        </w:tc>
      </w:tr>
      <w:tr w:rsidR="00DB7972" w14:paraId="00A7B3E5" w14:textId="77777777" w:rsidTr="00731F7D">
        <w:trPr>
          <w:cantSplit/>
        </w:trPr>
        <w:sdt>
          <w:sdtPr>
            <w:rPr>
              <w:sz w:val="24"/>
              <w:szCs w:val="24"/>
            </w:rPr>
            <w:id w:val="53979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F54AE9" w14:textId="41592CB8" w:rsidR="00DB7972" w:rsidRDefault="00DB7972" w:rsidP="00DB797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E47B997" w14:textId="601D0A52" w:rsidR="00DB7972" w:rsidRDefault="00DB7972" w:rsidP="00DB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has one or more subsidiaries.</w:t>
            </w:r>
          </w:p>
        </w:tc>
      </w:tr>
      <w:tr w:rsidR="00DB7972" w14:paraId="1E1664D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7567500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D37AAE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10BE27A9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4694DBD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D83D8D" w14:textId="1C19B0D8" w:rsidR="00DB7972" w:rsidRDefault="00DB7972" w:rsidP="00DB797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identify all subsidiaries.</w:t>
            </w:r>
          </w:p>
        </w:tc>
      </w:tr>
      <w:tr w:rsidR="00DB7972" w14:paraId="2557B42D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F7C829B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AB5137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3E4D22D9" w14:textId="77777777" w:rsidTr="00731F7D">
        <w:trPr>
          <w:cantSplit/>
        </w:trPr>
        <w:sdt>
          <w:sdtPr>
            <w:rPr>
              <w:sz w:val="24"/>
              <w:szCs w:val="24"/>
            </w:rPr>
            <w:id w:val="86571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7B7263" w14:textId="1D37439F" w:rsidR="00DB7972" w:rsidRDefault="00DB7972" w:rsidP="00DB797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7E02DE3" w14:textId="32EBC94E" w:rsidR="00DB7972" w:rsidRDefault="00DB7972" w:rsidP="00DB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 percent or more of the stock of this party is owned by a publicly held corporation or other publicly held entity.</w:t>
            </w:r>
          </w:p>
        </w:tc>
      </w:tr>
      <w:tr w:rsidR="00DB7972" w14:paraId="4227E706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6321C79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B7B3EDF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719D654C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1E9B8D5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648709" w14:textId="20A20B03" w:rsidR="00DB7972" w:rsidRDefault="00DB7972" w:rsidP="00DB797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identify all such owners.</w:t>
            </w:r>
          </w:p>
        </w:tc>
      </w:tr>
      <w:tr w:rsidR="00DB7972" w14:paraId="3044985F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802C690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884825" w14:textId="77777777" w:rsidR="00DB7972" w:rsidRDefault="00DB7972" w:rsidP="00DB7972">
            <w:pPr>
              <w:ind w:left="720"/>
              <w:rPr>
                <w:sz w:val="24"/>
                <w:szCs w:val="24"/>
              </w:rPr>
            </w:pPr>
          </w:p>
        </w:tc>
      </w:tr>
      <w:tr w:rsidR="00DB7972" w14:paraId="0EA24ED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05A9C05" w14:textId="6B92202E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202116" w14:textId="0475E0AE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0A5E792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CDE85CA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FBF564D" w14:textId="77777777" w:rsidR="00DB7972" w:rsidRDefault="00DB7972" w:rsidP="00DB7972">
            <w:pPr>
              <w:ind w:left="720"/>
              <w:rPr>
                <w:sz w:val="24"/>
                <w:szCs w:val="24"/>
              </w:rPr>
            </w:pPr>
          </w:p>
        </w:tc>
      </w:tr>
      <w:tr w:rsidR="00DB7972" w14:paraId="12DAAAB1" w14:textId="77777777" w:rsidTr="00731F7D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4B9429E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3DAB20" w14:textId="39392497" w:rsidR="00DB7972" w:rsidRDefault="00DB7972" w:rsidP="00DB7972">
            <w:pPr>
              <w:ind w:left="720"/>
              <w:rPr>
                <w:sz w:val="24"/>
                <w:szCs w:val="24"/>
              </w:rPr>
            </w:pPr>
          </w:p>
        </w:tc>
      </w:tr>
      <w:tr w:rsidR="00DB7972" w14:paraId="0E0E7D1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6BC8833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C1E22C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4E4AC8" w14:paraId="65277B90" w14:textId="77777777" w:rsidTr="00731F7D">
        <w:trPr>
          <w:cantSplit/>
        </w:trPr>
        <w:sdt>
          <w:sdtPr>
            <w:rPr>
              <w:sz w:val="24"/>
              <w:szCs w:val="24"/>
            </w:rPr>
            <w:id w:val="131445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7FDF09" w14:textId="5B49D6EA" w:rsidR="004E4AC8" w:rsidRDefault="004E4AC8" w:rsidP="004E4AC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9C4C49" w14:textId="5733B7BA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is a trade association.</w:t>
            </w:r>
          </w:p>
        </w:tc>
      </w:tr>
      <w:tr w:rsidR="004E4AC8" w14:paraId="34B307ED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2CDE283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77743C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</w:tr>
      <w:tr w:rsidR="004E4AC8" w14:paraId="09664B12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0DCC064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CD7DF6" w14:textId="6A3383A7" w:rsidR="004E4AC8" w:rsidRDefault="004E4AC8" w:rsidP="004E4AC8">
            <w:pPr>
              <w:ind w:lef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identify all members of the association, their parent entities, and any publicly held companies that own </w:t>
            </w:r>
            <w:r w:rsidR="00982B8C">
              <w:rPr>
                <w:sz w:val="24"/>
                <w:szCs w:val="24"/>
              </w:rPr>
              <w:t xml:space="preserve">ten percent </w:t>
            </w:r>
            <w:r>
              <w:rPr>
                <w:sz w:val="24"/>
                <w:szCs w:val="24"/>
              </w:rPr>
              <w:t>or more of a member’s stock.</w:t>
            </w:r>
          </w:p>
        </w:tc>
      </w:tr>
      <w:tr w:rsidR="004E4AC8" w14:paraId="46EEA65E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C3E9968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8FFD20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</w:tr>
      <w:tr w:rsidR="004E4AC8" w14:paraId="5AE323C9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A3BDACD" w14:textId="1501CB1C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9C9DCE" w14:textId="13AF8852" w:rsidR="004E4AC8" w:rsidRDefault="00C46DF7" w:rsidP="004E4A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PART III:  </w:t>
            </w:r>
            <w:r w:rsidR="00281A0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3675D">
              <w:rPr>
                <w:b/>
                <w:bCs/>
                <w:sz w:val="24"/>
                <w:szCs w:val="24"/>
                <w:u w:val="single"/>
              </w:rPr>
              <w:t xml:space="preserve">OTHER </w:t>
            </w:r>
            <w:r w:rsidR="00281A06">
              <w:rPr>
                <w:b/>
                <w:bCs/>
                <w:sz w:val="24"/>
                <w:szCs w:val="24"/>
                <w:u w:val="single"/>
              </w:rPr>
              <w:t>INTERESTED PERSONS AND ENTITIES</w:t>
            </w:r>
            <w:r w:rsidR="00281A06">
              <w:rPr>
                <w:b/>
                <w:bCs/>
                <w:sz w:val="24"/>
                <w:szCs w:val="24"/>
              </w:rPr>
              <w:t xml:space="preserve">  (all cases)</w:t>
            </w:r>
          </w:p>
          <w:p w14:paraId="05459EA0" w14:textId="7E2D8304" w:rsidR="00281A06" w:rsidRDefault="00281A06" w:rsidP="004E4AC8">
            <w:pPr>
              <w:rPr>
                <w:sz w:val="24"/>
                <w:szCs w:val="24"/>
              </w:rPr>
            </w:pPr>
          </w:p>
        </w:tc>
      </w:tr>
      <w:tr w:rsidR="004E4AC8" w14:paraId="652583CC" w14:textId="77777777" w:rsidTr="00731F7D">
        <w:trPr>
          <w:cantSplit/>
        </w:trPr>
        <w:sdt>
          <w:sdtPr>
            <w:rPr>
              <w:sz w:val="24"/>
              <w:szCs w:val="24"/>
            </w:rPr>
            <w:id w:val="40088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4EF049" w14:textId="6DFB4680" w:rsidR="004E4AC8" w:rsidRDefault="00281A06" w:rsidP="004E4AC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164DAAB" w14:textId="6FC94F79" w:rsidR="004E4AC8" w:rsidRDefault="00281A06" w:rsidP="00281A06">
            <w:pPr>
              <w:rPr>
                <w:sz w:val="24"/>
                <w:szCs w:val="24"/>
              </w:rPr>
            </w:pPr>
            <w:r w:rsidRPr="00281A06">
              <w:rPr>
                <w:sz w:val="24"/>
                <w:szCs w:val="24"/>
              </w:rPr>
              <w:t>Another person, corporation, or noncorporate entity related to the party—</w:t>
            </w:r>
            <w:r w:rsidRPr="00306DF2">
              <w:rPr>
                <w:b/>
                <w:bCs/>
                <w:sz w:val="24"/>
                <w:szCs w:val="24"/>
              </w:rPr>
              <w:t>not already identified through other answers</w:t>
            </w:r>
            <w:r w:rsidRPr="00281A06">
              <w:rPr>
                <w:sz w:val="24"/>
                <w:szCs w:val="24"/>
              </w:rPr>
              <w:t>—has a direct financial interest in the outcome of the litigation.</w:t>
            </w:r>
          </w:p>
        </w:tc>
      </w:tr>
      <w:tr w:rsidR="004E4AC8" w14:paraId="382A7C4F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53AF201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62D8F8" w14:textId="0060B075" w:rsidR="004E4AC8" w:rsidRDefault="004E4AC8" w:rsidP="004E4AC8">
            <w:pPr>
              <w:ind w:left="739"/>
              <w:rPr>
                <w:sz w:val="24"/>
                <w:szCs w:val="24"/>
              </w:rPr>
            </w:pPr>
          </w:p>
        </w:tc>
      </w:tr>
      <w:tr w:rsidR="00982B8C" w14:paraId="0A7454CE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D49887B" w14:textId="77777777" w:rsidR="00982B8C" w:rsidRDefault="00982B8C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905B16D" w14:textId="4DDB2BB0" w:rsidR="0085794B" w:rsidRDefault="00281A06" w:rsidP="004E4AC8">
            <w:pPr>
              <w:ind w:left="739"/>
              <w:rPr>
                <w:sz w:val="24"/>
                <w:szCs w:val="24"/>
              </w:rPr>
            </w:pPr>
            <w:r w:rsidRPr="00281A06">
              <w:rPr>
                <w:sz w:val="24"/>
                <w:szCs w:val="24"/>
              </w:rPr>
              <w:t xml:space="preserve">If yes, identify all persons, corporations, or noncorporate entities and the nature of their interest. If the interested entity is a noncorporate entity (e.g., an unincorporated association, </w:t>
            </w:r>
            <w:r w:rsidR="004326B0">
              <w:rPr>
                <w:sz w:val="24"/>
                <w:szCs w:val="24"/>
              </w:rPr>
              <w:t xml:space="preserve">a sole proprietorship, </w:t>
            </w:r>
            <w:r w:rsidRPr="00281A06">
              <w:rPr>
                <w:sz w:val="24"/>
                <w:szCs w:val="24"/>
              </w:rPr>
              <w:t xml:space="preserve">a limited liability company, a joint venture, </w:t>
            </w:r>
            <w:r w:rsidR="004326B0">
              <w:rPr>
                <w:sz w:val="24"/>
                <w:szCs w:val="24"/>
              </w:rPr>
              <w:t xml:space="preserve">a general partnership, </w:t>
            </w:r>
            <w:r w:rsidRPr="00281A06">
              <w:rPr>
                <w:sz w:val="24"/>
                <w:szCs w:val="24"/>
              </w:rPr>
              <w:t xml:space="preserve">a limited partnership, </w:t>
            </w:r>
            <w:r w:rsidR="00644796">
              <w:rPr>
                <w:sz w:val="24"/>
                <w:szCs w:val="24"/>
              </w:rPr>
              <w:t xml:space="preserve">a limited liability partnership, </w:t>
            </w:r>
            <w:r w:rsidRPr="00281A06">
              <w:rPr>
                <w:sz w:val="24"/>
                <w:szCs w:val="24"/>
              </w:rPr>
              <w:t>a business trust), identify the nature of the entity, each member of the entity with a direct financial interest in the outcome of the litigation, and the nature of each member’s interest.</w:t>
            </w:r>
            <w:r w:rsidRPr="00281A06">
              <w:rPr>
                <w:sz w:val="24"/>
                <w:szCs w:val="24"/>
              </w:rPr>
              <w:tab/>
            </w:r>
          </w:p>
        </w:tc>
      </w:tr>
      <w:tr w:rsidR="0085794B" w14:paraId="1EA145D0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FA0E02F" w14:textId="77777777" w:rsidR="0085794B" w:rsidRDefault="0085794B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C53C25" w14:textId="77777777" w:rsidR="0085794B" w:rsidRPr="00281A06" w:rsidRDefault="0085794B" w:rsidP="004E4AC8">
            <w:pPr>
              <w:ind w:left="739"/>
              <w:rPr>
                <w:sz w:val="24"/>
                <w:szCs w:val="24"/>
              </w:rPr>
            </w:pPr>
          </w:p>
        </w:tc>
      </w:tr>
      <w:tr w:rsidR="0085794B" w14:paraId="3452D799" w14:textId="77777777" w:rsidTr="00731F7D">
        <w:trPr>
          <w:cantSplit/>
        </w:trPr>
        <w:sdt>
          <w:sdtPr>
            <w:rPr>
              <w:sz w:val="24"/>
              <w:szCs w:val="24"/>
            </w:rPr>
            <w:id w:val="11665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16D70C" w14:textId="16B5E398" w:rsidR="0085794B" w:rsidRDefault="0085794B" w:rsidP="004E4AC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44BEA7" w14:textId="42B7C377" w:rsidR="0085794B" w:rsidRPr="00281A06" w:rsidRDefault="0085794B" w:rsidP="00306DF2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no known interested persons, corporations, or noncorporate entities </w:t>
            </w:r>
            <w:r w:rsidR="00DA10AC">
              <w:rPr>
                <w:sz w:val="24"/>
                <w:szCs w:val="24"/>
              </w:rPr>
              <w:t xml:space="preserve">with a direct financial interest in the outcome of the litigation </w:t>
            </w:r>
            <w:r>
              <w:rPr>
                <w:sz w:val="24"/>
                <w:szCs w:val="24"/>
              </w:rPr>
              <w:t>other than those participating in the case</w:t>
            </w:r>
            <w:r w:rsidR="00675028">
              <w:rPr>
                <w:sz w:val="24"/>
                <w:szCs w:val="24"/>
              </w:rPr>
              <w:t>.</w:t>
            </w:r>
          </w:p>
        </w:tc>
      </w:tr>
      <w:tr w:rsidR="0085794B" w14:paraId="6CE7DDA7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8DBF614" w14:textId="77777777" w:rsidR="0085794B" w:rsidRDefault="0085794B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7C341C" w14:textId="77777777" w:rsidR="0085794B" w:rsidRDefault="0085794B" w:rsidP="00D64440">
            <w:pPr>
              <w:ind w:firstLine="15"/>
              <w:rPr>
                <w:sz w:val="24"/>
                <w:szCs w:val="24"/>
              </w:rPr>
            </w:pPr>
          </w:p>
        </w:tc>
      </w:tr>
      <w:tr w:rsidR="00982B8C" w14:paraId="3607B524" w14:textId="77777777" w:rsidTr="00731F7D">
        <w:trPr>
          <w:cantSplit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A3CB564" w14:textId="47871388" w:rsidR="00982B8C" w:rsidRPr="00C30C46" w:rsidRDefault="00982B8C" w:rsidP="004E4A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Any additional pertinent information should also be provided on attached page(s).</w:t>
            </w:r>
          </w:p>
        </w:tc>
      </w:tr>
      <w:tr w:rsidR="004E4AC8" w14:paraId="6A25F5FF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0250444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2178D9" w14:textId="77777777" w:rsidR="004E4AC8" w:rsidRDefault="004E4AC8" w:rsidP="004E4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6970" w14:paraId="0EA108A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10FDF02" w14:textId="77777777" w:rsidR="00FE6970" w:rsidRDefault="00FE6970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EB1C15" w14:textId="77777777" w:rsidR="00FE6970" w:rsidRDefault="00FE6970" w:rsidP="004E4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6970" w14:paraId="464DCBC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F9326A7" w14:textId="77777777" w:rsidR="00FE6970" w:rsidRDefault="00FE6970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B3EE115" w14:textId="77777777" w:rsidR="00FE6970" w:rsidRDefault="00FE6970" w:rsidP="004E4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4AC8" w14:paraId="7B2F3245" w14:textId="4B2C3160" w:rsidTr="00731F7D">
        <w:trPr>
          <w:cantSplit/>
        </w:trPr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6BEE05C6" w14:textId="77777777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DATED </w:t>
            </w:r>
            <w:r>
              <w:rPr>
                <w:sz w:val="24"/>
                <w:szCs w:val="24"/>
              </w:rPr>
              <w:t xml:space="preserve">this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5607F3B" w14:textId="0CA57972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</w:tcBorders>
          </w:tcPr>
          <w:p w14:paraId="7DA46884" w14:textId="6FE3A7FD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of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1FDCF7B" w14:textId="5B765371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14:paraId="010D5B62" w14:textId="125BEBEB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78776CD5" w14:textId="4FB7481D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</w:tcBorders>
          </w:tcPr>
          <w:p w14:paraId="18971AFD" w14:textId="0F9487E2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top w:val="nil"/>
              <w:left w:val="nil"/>
              <w:bottom w:val="nil"/>
            </w:tcBorders>
          </w:tcPr>
          <w:p w14:paraId="77F32D0E" w14:textId="2EECE6FF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</w:tcBorders>
          </w:tcPr>
          <w:p w14:paraId="796F0C1C" w14:textId="09CF2C95" w:rsidR="004E4AC8" w:rsidRDefault="004E4AC8" w:rsidP="004E4AC8">
            <w:pPr>
              <w:rPr>
                <w:sz w:val="24"/>
                <w:szCs w:val="24"/>
              </w:rPr>
            </w:pPr>
          </w:p>
        </w:tc>
      </w:tr>
      <w:tr w:rsidR="004E4AC8" w14:paraId="4EE9E492" w14:textId="77777777" w:rsidTr="00731F7D">
        <w:trPr>
          <w:cantSplit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</w:tcBorders>
          </w:tcPr>
          <w:p w14:paraId="3682B1C0" w14:textId="77777777" w:rsidR="004E4AC8" w:rsidRDefault="004E4AC8" w:rsidP="004E4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4AC8" w14:paraId="63A947E1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9C2C" w14:textId="70376FFB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A14AE" w14:textId="77B7A0A3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91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5B4EA789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32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6BDFC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BF35AFE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69213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601EA445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8221" w14:textId="1290E56D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1651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1CB3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69271510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B8640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90A0D2E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85EF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6CB7C5BD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EFCFC" w14:textId="6129E163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Number: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C1168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B605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5C554761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21E5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9C3436D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998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77E3C19A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4FFC" w14:textId="77872588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 Name: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5063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B7A3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5F1A7F59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BC6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8D22AE4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43464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74EC1D76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A2C93" w14:textId="213339CC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E794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D1359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:rsidRPr="00103983" w14:paraId="01035E94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04D49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3A1C741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EB5F" w14:textId="77777777" w:rsidR="004E4AC8" w:rsidRPr="00103983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:rsidRPr="00405E33" w14:paraId="7834A15B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C1EF4" w14:textId="161F21FD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State, Zip Code: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5AD2" w14:textId="77777777" w:rsidR="004E4AC8" w:rsidRPr="00405E33" w:rsidRDefault="004E4AC8" w:rsidP="004E4AC8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FE83" w14:textId="77777777" w:rsidR="004E4AC8" w:rsidRPr="00405E33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:rsidRPr="00CD732B" w14:paraId="48174389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945D" w14:textId="77777777" w:rsidR="004E4AC8" w:rsidRPr="00CD732B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2DC9891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B1EA" w14:textId="77777777" w:rsidR="004E4AC8" w:rsidRPr="00CD732B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59211936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4736C" w14:textId="65D1045B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Phone/Fax: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CCA4E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9E489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76DCE627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C18E3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14:paraId="4DF389F1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vAlign w:val="center"/>
          </w:tcPr>
          <w:p w14:paraId="12FFB55A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18E2813A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8A646" w14:textId="44845CF9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568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7F6FB2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  <w:vAlign w:val="center"/>
          </w:tcPr>
          <w:p w14:paraId="00ECD636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703394F1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D8223" w14:textId="77777777" w:rsidR="004E4AC8" w:rsidRDefault="004E4AC8" w:rsidP="004E4A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765388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  <w:vAlign w:val="center"/>
          </w:tcPr>
          <w:p w14:paraId="3D6F4194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9A7CE8" w14:textId="77777777" w:rsidR="009D27B8" w:rsidRDefault="009D27B8" w:rsidP="002D1D0A"/>
    <w:p w14:paraId="04C0B61A" w14:textId="77777777" w:rsidR="00B65D00" w:rsidRDefault="00B65D00" w:rsidP="00C4247C">
      <w:pPr>
        <w:widowControl/>
        <w:autoSpaceDE/>
        <w:autoSpaceDN/>
        <w:adjustRightInd/>
        <w:spacing w:after="160" w:line="259" w:lineRule="auto"/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18"/>
        <w:gridCol w:w="1152"/>
        <w:gridCol w:w="630"/>
        <w:gridCol w:w="360"/>
        <w:gridCol w:w="630"/>
        <w:gridCol w:w="270"/>
        <w:gridCol w:w="1080"/>
        <w:gridCol w:w="450"/>
        <w:gridCol w:w="5400"/>
        <w:gridCol w:w="270"/>
      </w:tblGrid>
      <w:tr w:rsidR="00472F94" w14:paraId="0D085FA0" w14:textId="77777777" w:rsidTr="00C11904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191985E" w14:textId="77777777" w:rsidR="00472F94" w:rsidRDefault="00472F94" w:rsidP="00C11904">
            <w:pPr>
              <w:rPr>
                <w:b/>
                <w:bCs/>
                <w:sz w:val="24"/>
                <w:szCs w:val="24"/>
              </w:rPr>
            </w:pPr>
          </w:p>
          <w:p w14:paraId="598F1E52" w14:textId="77777777" w:rsidR="00472F94" w:rsidRDefault="00472F94" w:rsidP="00C119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CERTIFICATE OF SERVICE</w:t>
            </w:r>
          </w:p>
          <w:p w14:paraId="628B1743" w14:textId="77777777" w:rsidR="00472F94" w:rsidRDefault="00472F94" w:rsidP="00C11904">
            <w:pPr>
              <w:jc w:val="center"/>
              <w:rPr>
                <w:sz w:val="24"/>
                <w:szCs w:val="24"/>
              </w:rPr>
            </w:pPr>
          </w:p>
        </w:tc>
      </w:tr>
      <w:tr w:rsidR="00472F94" w14:paraId="1847AC08" w14:textId="77777777" w:rsidTr="00C11904">
        <w:trPr>
          <w:cantSplit/>
        </w:trPr>
        <w:tc>
          <w:tcPr>
            <w:tcW w:w="23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5494163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hereby certify that on 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E38A6" w14:textId="77777777" w:rsidR="00472F94" w:rsidRDefault="00472F94" w:rsidP="00C11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B00F4C" w14:textId="77777777" w:rsidR="00472F94" w:rsidRDefault="00472F94" w:rsidP="00C11904">
            <w:pPr>
              <w:ind w:left="-149" w:firstLine="14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(Date), I electronically transmitted the foregoing document to the</w:t>
            </w:r>
          </w:p>
        </w:tc>
      </w:tr>
      <w:tr w:rsidR="00472F94" w14:paraId="4DF5969E" w14:textId="77777777" w:rsidTr="00C11904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109F6515" w14:textId="77777777" w:rsidR="00472F94" w:rsidRDefault="00472F94" w:rsidP="00C11904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Clerk of Court using the ECF System for filing and transmittal of a Notice of Electronic Filing to the following ECF registrants (names only are sufficient):</w:t>
            </w:r>
          </w:p>
        </w:tc>
      </w:tr>
      <w:tr w:rsidR="00472F94" w14:paraId="780F668B" w14:textId="77777777" w:rsidTr="00C11904">
        <w:trPr>
          <w:cantSplit/>
          <w:trHeight w:val="504"/>
        </w:trPr>
        <w:tc>
          <w:tcPr>
            <w:tcW w:w="5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1A009E2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99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3A7FED0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6EE757FD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3C276A5D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4F284987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57998E6B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38F97890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5592F00C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center"/>
          </w:tcPr>
          <w:p w14:paraId="010FDDFF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58C426C0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</w:tr>
      <w:tr w:rsidR="00472F94" w14:paraId="385FFE00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44"/>
        </w:trPr>
        <w:tc>
          <w:tcPr>
            <w:tcW w:w="10800" w:type="dxa"/>
            <w:gridSpan w:val="12"/>
            <w:tcBorders>
              <w:top w:val="nil"/>
              <w:left w:val="nil"/>
            </w:tcBorders>
            <w:vAlign w:val="center"/>
          </w:tcPr>
          <w:p w14:paraId="01DDE327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</w:tr>
      <w:tr w:rsidR="00472F94" w14:paraId="0A63AE0A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0DA2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hereby certify that on 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837E334" w14:textId="77777777" w:rsidR="00472F94" w:rsidRDefault="00472F94" w:rsidP="00C11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3143C8D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(Date), I served the same document by </w:t>
            </w:r>
          </w:p>
        </w:tc>
      </w:tr>
      <w:tr w:rsidR="00472F94" w14:paraId="1D3480F5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00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D186DAE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</w:tr>
      <w:tr w:rsidR="00472F94" w14:paraId="32C53028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14:paraId="0243FB31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05084585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95FB412" w14:textId="3830F9CE" w:rsidR="00472F94" w:rsidRDefault="006D2B2B" w:rsidP="00C1190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541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2F94">
              <w:rPr>
                <w:sz w:val="22"/>
                <w:szCs w:val="22"/>
              </w:rPr>
              <w:t>U.S. Postal Service</w:t>
            </w:r>
          </w:p>
        </w:tc>
        <w:tc>
          <w:tcPr>
            <w:tcW w:w="270" w:type="dxa"/>
            <w:vAlign w:val="center"/>
          </w:tcPr>
          <w:p w14:paraId="578BDC36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B8BF1BA" w14:textId="77777777" w:rsidR="00472F94" w:rsidRDefault="006D2B2B" w:rsidP="00C1190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76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2F94">
              <w:rPr>
                <w:sz w:val="22"/>
                <w:szCs w:val="22"/>
              </w:rPr>
              <w:t>In Person Delivery</w:t>
            </w:r>
          </w:p>
        </w:tc>
      </w:tr>
      <w:tr w:rsidR="00472F94" w14:paraId="140B976F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00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423A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D5A80C9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</w:tr>
      <w:tr w:rsidR="00472F94" w14:paraId="7EE917A7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14:paraId="1BBD2CE8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437080DF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E0CB484" w14:textId="77777777" w:rsidR="00472F94" w:rsidRDefault="006D2B2B" w:rsidP="00C1190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16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2F94">
              <w:rPr>
                <w:sz w:val="22"/>
                <w:szCs w:val="22"/>
              </w:rPr>
              <w:t>Courier Service</w:t>
            </w:r>
          </w:p>
        </w:tc>
        <w:tc>
          <w:tcPr>
            <w:tcW w:w="270" w:type="dxa"/>
            <w:vAlign w:val="center"/>
          </w:tcPr>
          <w:p w14:paraId="58760D0F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3DFE1E0" w14:textId="77777777" w:rsidR="00472F94" w:rsidRDefault="006D2B2B" w:rsidP="00C1190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761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2F94">
              <w:rPr>
                <w:sz w:val="22"/>
                <w:szCs w:val="22"/>
              </w:rPr>
              <w:t>E-Mail</w:t>
            </w:r>
          </w:p>
        </w:tc>
      </w:tr>
      <w:tr w:rsidR="00472F94" w14:paraId="589C9FBC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44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D543C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ED5514B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</w:tr>
      <w:tr w:rsidR="00472F94" w14:paraId="642521CD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val="270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0BA8C1F2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the following, who are not registered participants of the ECF system:</w:t>
            </w:r>
          </w:p>
        </w:tc>
      </w:tr>
      <w:tr w:rsidR="00472F94" w14:paraId="1CD76DD2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00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7F8E9AD9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</w:tr>
      <w:tr w:rsidR="00472F94" w14:paraId="5FDA9D8A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D5DA" w14:textId="77777777" w:rsidR="00472F94" w:rsidRDefault="00472F94" w:rsidP="00C1190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Name(s) and Address(es):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</w:tcBorders>
            <w:vAlign w:val="center"/>
          </w:tcPr>
          <w:p w14:paraId="0EC4C764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2E220DD6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6B79A1A8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343B9ED8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6E49A533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1A53827A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10C139FF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</w:tr>
      <w:tr w:rsidR="00472F94" w14:paraId="56D15EE8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3359F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D11D1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</w:tr>
      <w:tr w:rsidR="005B1637" w14:paraId="4E36DD42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F01F" w14:textId="77777777" w:rsidR="005B1637" w:rsidRDefault="005B1637" w:rsidP="00C1190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A402" w14:textId="77777777" w:rsidR="005B1637" w:rsidRDefault="005B1637" w:rsidP="00C11904">
            <w:pPr>
              <w:rPr>
                <w:sz w:val="22"/>
                <w:szCs w:val="22"/>
              </w:rPr>
            </w:pPr>
          </w:p>
        </w:tc>
      </w:tr>
      <w:tr w:rsidR="00472F94" w14:paraId="7D9AC80D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2DE45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F85DDCC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</w:tr>
    </w:tbl>
    <w:p w14:paraId="56265EA4" w14:textId="77777777" w:rsidR="003928C9" w:rsidRDefault="003928C9" w:rsidP="002D1D0A"/>
    <w:sectPr w:rsidR="003928C9" w:rsidSect="00B400E4">
      <w:footerReference w:type="default" r:id="rId8"/>
      <w:type w:val="continuous"/>
      <w:pgSz w:w="12240" w:h="15840"/>
      <w:pgMar w:top="720" w:right="720" w:bottom="245" w:left="720" w:header="1296" w:footer="2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E669" w14:textId="77777777" w:rsidR="00E42A2B" w:rsidRDefault="00E42A2B">
      <w:r>
        <w:separator/>
      </w:r>
    </w:p>
  </w:endnote>
  <w:endnote w:type="continuationSeparator" w:id="0">
    <w:p w14:paraId="5F6126DC" w14:textId="77777777" w:rsidR="00E42A2B" w:rsidRDefault="00E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600"/>
      <w:gridCol w:w="3600"/>
      <w:gridCol w:w="3600"/>
    </w:tblGrid>
    <w:tr w:rsidR="00B65D00" w14:paraId="76244259" w14:textId="77777777">
      <w:trPr>
        <w:cantSplit/>
        <w:trHeight w:val="205"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74DF3C" w14:textId="51B48988" w:rsidR="00B65D00" w:rsidRDefault="00B65D00">
          <w:pPr>
            <w:spacing w:before="57" w:after="28"/>
            <w:rPr>
              <w:sz w:val="14"/>
              <w:szCs w:val="14"/>
            </w:rPr>
          </w:pP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4B28D" w14:textId="77777777" w:rsidR="00B65D00" w:rsidRDefault="008E434D">
          <w:pPr>
            <w:spacing w:before="57" w:after="28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pgNum/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629614" w14:textId="76624A13" w:rsidR="00B65D00" w:rsidRDefault="008E434D" w:rsidP="00374EFD">
          <w:pPr>
            <w:tabs>
              <w:tab w:val="right" w:pos="3480"/>
            </w:tabs>
            <w:spacing w:before="57" w:after="28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  <w:r w:rsidR="00374EFD">
            <w:rPr>
              <w:sz w:val="14"/>
              <w:szCs w:val="14"/>
            </w:rPr>
            <w:t xml:space="preserve">Disclosure Statement </w:t>
          </w:r>
          <w:r w:rsidR="00CC2CB1">
            <w:rPr>
              <w:sz w:val="14"/>
              <w:szCs w:val="14"/>
            </w:rPr>
            <w:t>Form (Rev 4/15/25</w:t>
          </w:r>
          <w:r>
            <w:rPr>
              <w:sz w:val="14"/>
              <w:szCs w:val="14"/>
            </w:rPr>
            <w:t>)</w:t>
          </w:r>
        </w:p>
      </w:tc>
    </w:tr>
  </w:tbl>
  <w:p w14:paraId="68123C4D" w14:textId="77777777" w:rsidR="00B65D00" w:rsidRDefault="00B65D00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7B58" w14:textId="77777777" w:rsidR="00E42A2B" w:rsidRDefault="00E42A2B">
      <w:r>
        <w:separator/>
      </w:r>
    </w:p>
  </w:footnote>
  <w:footnote w:type="continuationSeparator" w:id="0">
    <w:p w14:paraId="11EDE1BD" w14:textId="77777777" w:rsidR="00E42A2B" w:rsidRDefault="00E4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2A0"/>
    <w:multiLevelType w:val="hybridMultilevel"/>
    <w:tmpl w:val="2F6CC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15CF3"/>
    <w:multiLevelType w:val="hybridMultilevel"/>
    <w:tmpl w:val="09507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235614">
    <w:abstractNumId w:val="1"/>
  </w:num>
  <w:num w:numId="2" w16cid:durableId="168408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4D"/>
    <w:rsid w:val="000331F3"/>
    <w:rsid w:val="00050853"/>
    <w:rsid w:val="000B1798"/>
    <w:rsid w:val="000B531A"/>
    <w:rsid w:val="000C77A5"/>
    <w:rsid w:val="000E356C"/>
    <w:rsid w:val="00103983"/>
    <w:rsid w:val="001045E9"/>
    <w:rsid w:val="001374CF"/>
    <w:rsid w:val="0016477F"/>
    <w:rsid w:val="0019476B"/>
    <w:rsid w:val="001A29A1"/>
    <w:rsid w:val="001A471D"/>
    <w:rsid w:val="001E6CA7"/>
    <w:rsid w:val="001E76DE"/>
    <w:rsid w:val="001E7E03"/>
    <w:rsid w:val="002176FA"/>
    <w:rsid w:val="002315F7"/>
    <w:rsid w:val="00281A06"/>
    <w:rsid w:val="00285F7E"/>
    <w:rsid w:val="002C67A1"/>
    <w:rsid w:val="002D1D0A"/>
    <w:rsid w:val="002D62E3"/>
    <w:rsid w:val="002F63C9"/>
    <w:rsid w:val="003045A0"/>
    <w:rsid w:val="00306DF2"/>
    <w:rsid w:val="003426A7"/>
    <w:rsid w:val="00351728"/>
    <w:rsid w:val="003551BC"/>
    <w:rsid w:val="003706D5"/>
    <w:rsid w:val="00374EFD"/>
    <w:rsid w:val="00383715"/>
    <w:rsid w:val="003928C9"/>
    <w:rsid w:val="00397EE3"/>
    <w:rsid w:val="003C2486"/>
    <w:rsid w:val="003D0607"/>
    <w:rsid w:val="003E185C"/>
    <w:rsid w:val="003E5975"/>
    <w:rsid w:val="00405E33"/>
    <w:rsid w:val="00412CB7"/>
    <w:rsid w:val="00415A41"/>
    <w:rsid w:val="00416890"/>
    <w:rsid w:val="004326B0"/>
    <w:rsid w:val="00455D03"/>
    <w:rsid w:val="00472F94"/>
    <w:rsid w:val="00474B64"/>
    <w:rsid w:val="00497F68"/>
    <w:rsid w:val="004A4957"/>
    <w:rsid w:val="004E4AC8"/>
    <w:rsid w:val="00521F25"/>
    <w:rsid w:val="00560BFC"/>
    <w:rsid w:val="005635FC"/>
    <w:rsid w:val="00576595"/>
    <w:rsid w:val="005A0FF2"/>
    <w:rsid w:val="005A1DA8"/>
    <w:rsid w:val="005B1637"/>
    <w:rsid w:val="005D4B26"/>
    <w:rsid w:val="005D6D57"/>
    <w:rsid w:val="00604982"/>
    <w:rsid w:val="00636C28"/>
    <w:rsid w:val="00640CB8"/>
    <w:rsid w:val="00644796"/>
    <w:rsid w:val="006505C1"/>
    <w:rsid w:val="0065125A"/>
    <w:rsid w:val="00675028"/>
    <w:rsid w:val="00681974"/>
    <w:rsid w:val="00693510"/>
    <w:rsid w:val="00693F60"/>
    <w:rsid w:val="006A6AC4"/>
    <w:rsid w:val="006D1242"/>
    <w:rsid w:val="006D2B2B"/>
    <w:rsid w:val="006D5C92"/>
    <w:rsid w:val="006E339B"/>
    <w:rsid w:val="006E6AB3"/>
    <w:rsid w:val="006F347D"/>
    <w:rsid w:val="006F729F"/>
    <w:rsid w:val="0071256C"/>
    <w:rsid w:val="00731F7D"/>
    <w:rsid w:val="007336A3"/>
    <w:rsid w:val="00740C3C"/>
    <w:rsid w:val="00752085"/>
    <w:rsid w:val="00782771"/>
    <w:rsid w:val="007D53B6"/>
    <w:rsid w:val="007F279F"/>
    <w:rsid w:val="00831122"/>
    <w:rsid w:val="00853A23"/>
    <w:rsid w:val="0085794B"/>
    <w:rsid w:val="00866C36"/>
    <w:rsid w:val="00872ABE"/>
    <w:rsid w:val="008A2B9C"/>
    <w:rsid w:val="008B3805"/>
    <w:rsid w:val="008C4F47"/>
    <w:rsid w:val="008C57FD"/>
    <w:rsid w:val="008E434D"/>
    <w:rsid w:val="008F4138"/>
    <w:rsid w:val="009062B7"/>
    <w:rsid w:val="00933558"/>
    <w:rsid w:val="0095309B"/>
    <w:rsid w:val="00973C15"/>
    <w:rsid w:val="00982B8C"/>
    <w:rsid w:val="009919DB"/>
    <w:rsid w:val="009A2046"/>
    <w:rsid w:val="009A613F"/>
    <w:rsid w:val="009D27B8"/>
    <w:rsid w:val="009D7B1F"/>
    <w:rsid w:val="009F637F"/>
    <w:rsid w:val="009F7293"/>
    <w:rsid w:val="00A00981"/>
    <w:rsid w:val="00A36BFA"/>
    <w:rsid w:val="00A542AD"/>
    <w:rsid w:val="00A83573"/>
    <w:rsid w:val="00AB4BE6"/>
    <w:rsid w:val="00AB69EA"/>
    <w:rsid w:val="00AC42C5"/>
    <w:rsid w:val="00AC5A3E"/>
    <w:rsid w:val="00AD2098"/>
    <w:rsid w:val="00AD3430"/>
    <w:rsid w:val="00AD4676"/>
    <w:rsid w:val="00AE25AE"/>
    <w:rsid w:val="00B0741B"/>
    <w:rsid w:val="00B12193"/>
    <w:rsid w:val="00B306E7"/>
    <w:rsid w:val="00B400E4"/>
    <w:rsid w:val="00B42961"/>
    <w:rsid w:val="00B43773"/>
    <w:rsid w:val="00B65D00"/>
    <w:rsid w:val="00B8197C"/>
    <w:rsid w:val="00BB08D9"/>
    <w:rsid w:val="00BB27B9"/>
    <w:rsid w:val="00BC70FB"/>
    <w:rsid w:val="00BE0EA7"/>
    <w:rsid w:val="00BE7ADA"/>
    <w:rsid w:val="00C032B2"/>
    <w:rsid w:val="00C17B89"/>
    <w:rsid w:val="00C25FCF"/>
    <w:rsid w:val="00C30C46"/>
    <w:rsid w:val="00C336D3"/>
    <w:rsid w:val="00C4247C"/>
    <w:rsid w:val="00C46DF7"/>
    <w:rsid w:val="00C47DA3"/>
    <w:rsid w:val="00C625B6"/>
    <w:rsid w:val="00C64E57"/>
    <w:rsid w:val="00C778D2"/>
    <w:rsid w:val="00C83ACB"/>
    <w:rsid w:val="00C867D1"/>
    <w:rsid w:val="00CC2CB1"/>
    <w:rsid w:val="00CD732B"/>
    <w:rsid w:val="00D02BE4"/>
    <w:rsid w:val="00D11A37"/>
    <w:rsid w:val="00D14CFD"/>
    <w:rsid w:val="00D23024"/>
    <w:rsid w:val="00D64440"/>
    <w:rsid w:val="00D64AFF"/>
    <w:rsid w:val="00D80C51"/>
    <w:rsid w:val="00D94380"/>
    <w:rsid w:val="00DA10AC"/>
    <w:rsid w:val="00DB7972"/>
    <w:rsid w:val="00DD3DA4"/>
    <w:rsid w:val="00DE10B8"/>
    <w:rsid w:val="00DE20E5"/>
    <w:rsid w:val="00DE69A9"/>
    <w:rsid w:val="00E10DE6"/>
    <w:rsid w:val="00E13DEF"/>
    <w:rsid w:val="00E1783A"/>
    <w:rsid w:val="00E343AB"/>
    <w:rsid w:val="00E3675D"/>
    <w:rsid w:val="00E42A2B"/>
    <w:rsid w:val="00E5734B"/>
    <w:rsid w:val="00E60889"/>
    <w:rsid w:val="00E641AE"/>
    <w:rsid w:val="00E66285"/>
    <w:rsid w:val="00E734E6"/>
    <w:rsid w:val="00EB213E"/>
    <w:rsid w:val="00EB3519"/>
    <w:rsid w:val="00EF4EE0"/>
    <w:rsid w:val="00F02EC1"/>
    <w:rsid w:val="00F14E69"/>
    <w:rsid w:val="00F22796"/>
    <w:rsid w:val="00F22930"/>
    <w:rsid w:val="00F263B2"/>
    <w:rsid w:val="00F35A93"/>
    <w:rsid w:val="00F3639D"/>
    <w:rsid w:val="00F55F80"/>
    <w:rsid w:val="00F70B0F"/>
    <w:rsid w:val="00FA62F7"/>
    <w:rsid w:val="00FB0199"/>
    <w:rsid w:val="00FC0B8E"/>
    <w:rsid w:val="00FD67B3"/>
    <w:rsid w:val="00FE1B09"/>
    <w:rsid w:val="00FE33A0"/>
    <w:rsid w:val="00FE6970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858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66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ubtitle">
    <w:name w:val="Form Subtitle"/>
    <w:basedOn w:val="Normal"/>
    <w:qFormat/>
    <w:rsid w:val="00866C36"/>
    <w:rPr>
      <w:rFonts w:eastAsia="Calibri"/>
      <w:b/>
      <w:caps/>
      <w:sz w:val="24"/>
    </w:rPr>
  </w:style>
  <w:style w:type="character" w:styleId="PlaceholderText">
    <w:name w:val="Placeholder Text"/>
    <w:uiPriority w:val="99"/>
    <w:semiHidden/>
    <w:rsid w:val="00866C36"/>
    <w:rPr>
      <w:color w:val="808080"/>
    </w:rPr>
  </w:style>
  <w:style w:type="table" w:styleId="TableGrid">
    <w:name w:val="Table Grid"/>
    <w:basedOn w:val="TableNormal"/>
    <w:uiPriority w:val="39"/>
    <w:rsid w:val="0086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E5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4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E57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41689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890"/>
  </w:style>
  <w:style w:type="character" w:customStyle="1" w:styleId="CommentTextChar">
    <w:name w:val="Comment Text Char"/>
    <w:basedOn w:val="DefaultParagraphFont"/>
    <w:link w:val="CommentText"/>
    <w:uiPriority w:val="99"/>
    <w:rsid w:val="004168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890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47967D7B348A88567AB6B651A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4F09-CE3E-497F-A66E-D84682227021}"/>
      </w:docPartPr>
      <w:docPartBody>
        <w:p w:rsidR="00E96C1A" w:rsidRDefault="007A6941" w:rsidP="007A6941">
          <w:pPr>
            <w:pStyle w:val="67E47967D7B348A88567AB6B651A0645"/>
          </w:pPr>
          <w:r w:rsidRPr="004F43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6"/>
    <w:rsid w:val="001C3ED5"/>
    <w:rsid w:val="00715CD6"/>
    <w:rsid w:val="00740C3C"/>
    <w:rsid w:val="007A6941"/>
    <w:rsid w:val="009D560B"/>
    <w:rsid w:val="00AF1E3B"/>
    <w:rsid w:val="00CB2EE7"/>
    <w:rsid w:val="00E1783A"/>
    <w:rsid w:val="00E96C1A"/>
    <w:rsid w:val="00EF63B6"/>
    <w:rsid w:val="00F22930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A6941"/>
    <w:rPr>
      <w:color w:val="808080"/>
    </w:rPr>
  </w:style>
  <w:style w:type="paragraph" w:customStyle="1" w:styleId="67E47967D7B348A88567AB6B651A0645">
    <w:name w:val="67E47967D7B348A88567AB6B651A0645"/>
    <w:rsid w:val="007A6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9AC9-7CD5-4DE2-B3E3-6493A80E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2025-04-16T15:14:00Z</dcterms:created>
  <dcterms:modified xsi:type="dcterms:W3CDTF">2025-04-16T15:14:00Z</dcterms:modified>
</cp:coreProperties>
</file>