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-3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6"/>
        <w:gridCol w:w="749"/>
        <w:gridCol w:w="1015"/>
        <w:gridCol w:w="3727"/>
      </w:tblGrid>
      <w:tr w:rsidR="005F260D" w:rsidRPr="005F260D" w14:paraId="27BB5868" w14:textId="77777777" w:rsidTr="00E642A0">
        <w:trPr>
          <w:cantSplit/>
          <w:trHeight w:val="46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71BAD647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40"/>
                <w:szCs w:val="20"/>
              </w:rPr>
            </w:pPr>
            <w:r w:rsidRPr="005F260D">
              <w:rPr>
                <w:rFonts w:eastAsia="Times New Roman"/>
                <w:smallCaps/>
                <w:sz w:val="40"/>
                <w:szCs w:val="20"/>
              </w:rPr>
              <w:t>United States District Court</w:t>
            </w:r>
          </w:p>
        </w:tc>
      </w:tr>
      <w:tr w:rsidR="005F260D" w:rsidRPr="005F260D" w14:paraId="545CAEF4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593B55F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for the</w:t>
            </w:r>
          </w:p>
        </w:tc>
      </w:tr>
      <w:tr w:rsidR="005F260D" w:rsidRPr="005F260D" w14:paraId="4EFD89DA" w14:textId="77777777" w:rsidTr="00E642A0">
        <w:trPr>
          <w:cantSplit/>
          <w:trHeight w:hRule="exact" w:val="11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02B0AD85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2840104A" w14:textId="77777777" w:rsidTr="00E642A0">
        <w:trPr>
          <w:cantSplit/>
          <w:trHeight w:val="262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6F9E556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EASTERN DISTRICT OF OKLAHOMA</w:t>
            </w:r>
          </w:p>
        </w:tc>
      </w:tr>
      <w:tr w:rsidR="005F260D" w:rsidRPr="005F260D" w14:paraId="534A30E6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3CBDAAB2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0EB8062C" w14:textId="77777777" w:rsidTr="00E642A0">
        <w:trPr>
          <w:cantSplit/>
          <w:trHeight w:val="245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6042D745" w14:textId="77777777" w:rsidR="005F260D" w:rsidRPr="00CF148A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F148A">
              <w:rPr>
                <w:rFonts w:eastAsia="Times New Roman"/>
              </w:rPr>
              <w:t>United States of America</w:t>
            </w:r>
          </w:p>
        </w:tc>
        <w:tc>
          <w:tcPr>
            <w:tcW w:w="749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7F496B99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3EB1BE4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43DC65DB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793C5CC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1BBFE61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2BEA787D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5D1D2A7A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42F366B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0B0ADC8" w14:textId="77777777" w:rsidTr="00E642A0">
        <w:trPr>
          <w:cantSplit/>
          <w:trHeight w:val="256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44D18659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v.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351BDF4C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09522DB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322BCDC" w14:textId="77777777" w:rsidTr="00E642A0">
        <w:trPr>
          <w:cantSplit/>
          <w:trHeight w:val="262"/>
        </w:trPr>
        <w:sdt>
          <w:sdtPr>
            <w:rPr>
              <w:rFonts w:eastAsia="Times New Roman"/>
            </w:rPr>
            <w:alias w:val="Defendant"/>
            <w:tag w:val="Defendant"/>
            <w:id w:val="-720518514"/>
            <w:placeholder>
              <w:docPart w:val="A924C43665F741A991A134E8C87F1DCE"/>
            </w:placeholder>
            <w:showingPlcHdr/>
            <w:text/>
          </w:sdtPr>
          <w:sdtContent>
            <w:tc>
              <w:tcPr>
                <w:tcW w:w="4806" w:type="dxa"/>
                <w:vMerge w:val="restart"/>
                <w:tcMar>
                  <w:left w:w="29" w:type="dxa"/>
                  <w:right w:w="29" w:type="dxa"/>
                </w:tcMar>
                <w:vAlign w:val="bottom"/>
              </w:tcPr>
              <w:p w14:paraId="0507A581" w14:textId="77777777" w:rsidR="005F260D" w:rsidRPr="005F260D" w:rsidRDefault="005F260D" w:rsidP="005F260D">
                <w:pPr>
                  <w:autoSpaceDE/>
                  <w:autoSpaceDN/>
                  <w:adjustRightInd/>
                  <w:jc w:val="center"/>
                  <w:rPr>
                    <w:rFonts w:eastAsia="Times New Roman"/>
                  </w:rPr>
                </w:pPr>
                <w:r w:rsidRPr="005F260D">
                  <w:rPr>
                    <w:rFonts w:eastAsia="Times New Roman"/>
                    <w:color w:val="808080"/>
                  </w:rPr>
                  <w:t>Enter Defendant</w:t>
                </w:r>
              </w:p>
            </w:tc>
          </w:sdtContent>
        </w:sdt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11650328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6B36DF5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73AFF777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56B41CD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56C41510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015" w:type="dxa"/>
            <w:tcMar>
              <w:left w:w="29" w:type="dxa"/>
              <w:right w:w="29" w:type="dxa"/>
            </w:tcMar>
            <w:vAlign w:val="center"/>
          </w:tcPr>
          <w:p w14:paraId="3B68EB4B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 xml:space="preserve">Case No. </w:t>
            </w:r>
          </w:p>
        </w:tc>
        <w:tc>
          <w:tcPr>
            <w:tcW w:w="3727" w:type="dxa"/>
            <w:tcMar>
              <w:left w:w="29" w:type="dxa"/>
              <w:right w:w="29" w:type="dxa"/>
            </w:tcMar>
            <w:vAlign w:val="center"/>
          </w:tcPr>
          <w:p w14:paraId="431765FA" w14:textId="77777777" w:rsidR="005F260D" w:rsidRPr="005F260D" w:rsidRDefault="00000000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  <w:sdt>
              <w:sdtPr>
                <w:rPr>
                  <w:rFonts w:eastAsia="Times New Roman"/>
                </w:rPr>
                <w:alias w:val="CaseNo"/>
                <w:tag w:val="CaseNo"/>
                <w:id w:val="529381656"/>
                <w:placeholder>
                  <w:docPart w:val="33F0FD1A7A05473CB8F5FE00224D7B89"/>
                </w:placeholder>
                <w:showingPlcHdr/>
                <w:text/>
              </w:sdtPr>
              <w:sdtContent>
                <w:r w:rsidR="005F260D" w:rsidRPr="005F260D">
                  <w:rPr>
                    <w:rFonts w:eastAsia="Times New Roman"/>
                    <w:color w:val="808080"/>
                  </w:rPr>
                  <w:t>Enter Case No</w:t>
                </w:r>
              </w:sdtContent>
            </w:sdt>
          </w:p>
        </w:tc>
      </w:tr>
      <w:tr w:rsidR="005F260D" w:rsidRPr="005F260D" w14:paraId="1C6B1245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40B593A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10EE5E97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23AF7011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40B2D384" w14:textId="77777777" w:rsidTr="00E642A0">
        <w:trPr>
          <w:cantSplit/>
          <w:trHeight w:val="146"/>
        </w:trPr>
        <w:tc>
          <w:tcPr>
            <w:tcW w:w="4806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2A8AF97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2C651B7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3DDC1F8A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09361B0D" w14:textId="77777777" w:rsidTr="00E642A0">
        <w:trPr>
          <w:cantSplit/>
          <w:trHeight w:val="256"/>
        </w:trPr>
        <w:tc>
          <w:tcPr>
            <w:tcW w:w="480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27693563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i/>
                <w:sz w:val="18"/>
                <w:szCs w:val="20"/>
              </w:rPr>
              <w:t>Defendant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0A31E6EB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37747194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14:paraId="7BB884DB" w14:textId="77777777" w:rsidR="005F260D" w:rsidRDefault="005F260D" w:rsidP="00A61A59">
      <w:pPr>
        <w:jc w:val="center"/>
        <w:rPr>
          <w:rFonts w:eastAsia="PMingLiU"/>
          <w:b/>
          <w:bCs/>
        </w:rPr>
      </w:pPr>
    </w:p>
    <w:p w14:paraId="70CDBC2B" w14:textId="77777777" w:rsidR="0001011F" w:rsidRPr="006A7807" w:rsidRDefault="0001011F" w:rsidP="00A61A59">
      <w:pPr>
        <w:jc w:val="center"/>
        <w:rPr>
          <w:rFonts w:eastAsia="PMingLiU"/>
          <w:b/>
          <w:bCs/>
        </w:rPr>
      </w:pPr>
      <w:r w:rsidRPr="006A7807">
        <w:rPr>
          <w:rFonts w:eastAsia="PMingLiU"/>
          <w:b/>
          <w:bCs/>
        </w:rPr>
        <w:t>WAIVER OF JURY</w:t>
      </w:r>
    </w:p>
    <w:p w14:paraId="1FB8AC25" w14:textId="77777777" w:rsidR="0001011F" w:rsidRPr="006A7807" w:rsidRDefault="0001011F" w:rsidP="006A7807">
      <w:pPr>
        <w:rPr>
          <w:rFonts w:eastAsia="PMingLiU"/>
        </w:rPr>
      </w:pPr>
    </w:p>
    <w:p w14:paraId="0AB0B7EC" w14:textId="77777777" w:rsidR="0001011F" w:rsidRPr="006A7807" w:rsidRDefault="0001011F" w:rsidP="006A7807">
      <w:pPr>
        <w:spacing w:line="360" w:lineRule="auto"/>
        <w:ind w:firstLine="720"/>
        <w:rPr>
          <w:rFonts w:eastAsia="PMingLiU"/>
        </w:rPr>
      </w:pPr>
      <w:r w:rsidRPr="006A7807">
        <w:rPr>
          <w:rFonts w:eastAsia="PMingLiU"/>
          <w:u w:val="single"/>
        </w:rPr>
        <w:t>COMES NOW</w:t>
      </w:r>
      <w:r w:rsidRPr="006A7807">
        <w:rPr>
          <w:rFonts w:eastAsia="PMingLiU"/>
        </w:rPr>
        <w:t xml:space="preserve"> the undersigned defendant, and having been fully apprised of my rights, do hereby </w:t>
      </w:r>
      <w:r w:rsidRPr="006A7807">
        <w:rPr>
          <w:rFonts w:eastAsia="PMingLiU"/>
          <w:u w:val="single"/>
        </w:rPr>
        <w:t>WAIVE</w:t>
      </w:r>
      <w:r w:rsidRPr="006A7807">
        <w:rPr>
          <w:rFonts w:eastAsia="PMingLiU"/>
        </w:rPr>
        <w:t xml:space="preserve"> my </w:t>
      </w:r>
      <w:r w:rsidRPr="006A7807">
        <w:rPr>
          <w:rFonts w:eastAsia="PMingLiU"/>
          <w:u w:val="single"/>
        </w:rPr>
        <w:t>SIXTH AMENDMENT RIGHTS</w:t>
      </w:r>
      <w:r w:rsidRPr="006A7807">
        <w:rPr>
          <w:rFonts w:eastAsia="PMingLiU"/>
        </w:rPr>
        <w:t xml:space="preserve"> to a jury </w:t>
      </w:r>
      <w:r w:rsidRPr="006A7807">
        <w:rPr>
          <w:rFonts w:eastAsia="PMingLiU"/>
          <w:u w:val="single"/>
        </w:rPr>
        <w:t>IN ALL RESPECTS</w:t>
      </w:r>
      <w:r w:rsidRPr="006A7807">
        <w:rPr>
          <w:rFonts w:eastAsia="PMingLiU"/>
        </w:rPr>
        <w:t xml:space="preserve"> both as to guilt or innocence and as to sentencing.</w:t>
      </w:r>
    </w:p>
    <w:p w14:paraId="388CA037" w14:textId="77777777" w:rsidR="0001011F" w:rsidRPr="006A7807" w:rsidRDefault="0001011F" w:rsidP="006A7807">
      <w:pPr>
        <w:spacing w:line="360" w:lineRule="auto"/>
        <w:ind w:firstLine="720"/>
        <w:rPr>
          <w:rFonts w:eastAsia="PMingLiU"/>
        </w:rPr>
      </w:pPr>
      <w:r w:rsidRPr="006A7807">
        <w:rPr>
          <w:rFonts w:eastAsia="PMingLiU"/>
        </w:rPr>
        <w:t xml:space="preserve">Accordingly, I hereby </w:t>
      </w:r>
      <w:r w:rsidRPr="006A7807">
        <w:rPr>
          <w:rFonts w:eastAsia="PMingLiU"/>
          <w:u w:val="single"/>
        </w:rPr>
        <w:t>CONSENT</w:t>
      </w:r>
      <w:r w:rsidRPr="006A7807">
        <w:rPr>
          <w:rFonts w:eastAsia="PMingLiU"/>
        </w:rPr>
        <w:t xml:space="preserve"> that all matters in the above styled and numbered criminal proceedings be determined by the Court in accordance with Rule 23, Federal Rules of Criminal Procedure.</w:t>
      </w:r>
    </w:p>
    <w:p w14:paraId="05EB42C3" w14:textId="77777777" w:rsidR="0001011F" w:rsidRPr="006A7807" w:rsidRDefault="0001011F" w:rsidP="006A7807">
      <w:pPr>
        <w:spacing w:line="360" w:lineRule="auto"/>
        <w:rPr>
          <w:rFonts w:eastAsia="PMingLiU"/>
        </w:rPr>
      </w:pPr>
    </w:p>
    <w:p w14:paraId="2D6CF215" w14:textId="77777777" w:rsidR="0001011F" w:rsidRPr="00A61A59" w:rsidRDefault="00A61A59" w:rsidP="00A61A59">
      <w:pPr>
        <w:tabs>
          <w:tab w:val="left" w:pos="5040"/>
        </w:tabs>
        <w:rPr>
          <w:rFonts w:eastAsia="PMingLiU"/>
          <w:u w:val="single"/>
        </w:rPr>
      </w:pPr>
      <w:r>
        <w:rPr>
          <w:rFonts w:eastAsia="PMingLiU"/>
          <w:u w:val="single"/>
        </w:rPr>
        <w:tab/>
      </w:r>
    </w:p>
    <w:p w14:paraId="478FCECB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Defendant</w:t>
      </w:r>
    </w:p>
    <w:p w14:paraId="72FD204E" w14:textId="77777777" w:rsidR="0001011F" w:rsidRPr="006A7807" w:rsidRDefault="0001011F" w:rsidP="006A7807">
      <w:pPr>
        <w:rPr>
          <w:rFonts w:eastAsia="PMingLiU"/>
        </w:rPr>
      </w:pPr>
    </w:p>
    <w:p w14:paraId="73CD3303" w14:textId="77777777" w:rsidR="0001011F" w:rsidRPr="006A7807" w:rsidRDefault="0001011F" w:rsidP="006A7807">
      <w:pPr>
        <w:rPr>
          <w:rFonts w:eastAsia="PMingLiU"/>
        </w:rPr>
      </w:pPr>
    </w:p>
    <w:p w14:paraId="222B02D6" w14:textId="77777777" w:rsidR="0001011F" w:rsidRPr="00A61A59" w:rsidRDefault="00A61A59" w:rsidP="00A61A59">
      <w:pPr>
        <w:tabs>
          <w:tab w:val="left" w:pos="5040"/>
        </w:tabs>
        <w:rPr>
          <w:rFonts w:eastAsia="PMingLiU"/>
          <w:u w:val="single"/>
        </w:rPr>
      </w:pPr>
      <w:r>
        <w:rPr>
          <w:rFonts w:eastAsia="PMingLiU"/>
          <w:u w:val="single"/>
        </w:rPr>
        <w:tab/>
      </w:r>
    </w:p>
    <w:p w14:paraId="6718923F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Counsel for Defendant</w:t>
      </w:r>
    </w:p>
    <w:p w14:paraId="34AF782B" w14:textId="77777777" w:rsidR="0001011F" w:rsidRPr="006A7807" w:rsidRDefault="0001011F" w:rsidP="006A7807">
      <w:pPr>
        <w:rPr>
          <w:rFonts w:eastAsia="PMingLiU"/>
        </w:rPr>
      </w:pPr>
    </w:p>
    <w:p w14:paraId="4AA1D812" w14:textId="77777777" w:rsidR="0001011F" w:rsidRPr="006A7807" w:rsidRDefault="0001011F" w:rsidP="006A7807">
      <w:pPr>
        <w:rPr>
          <w:rFonts w:eastAsia="PMingLiU"/>
        </w:rPr>
      </w:pPr>
    </w:p>
    <w:p w14:paraId="3DEB0B32" w14:textId="77777777" w:rsidR="0001011F" w:rsidRPr="006A7807" w:rsidRDefault="0001011F" w:rsidP="006A7807">
      <w:pPr>
        <w:rPr>
          <w:rFonts w:eastAsia="PMingLiU"/>
        </w:rPr>
      </w:pPr>
    </w:p>
    <w:p w14:paraId="7D196323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CONSENT OF GOVERNMENT:</w:t>
      </w:r>
    </w:p>
    <w:p w14:paraId="51FD3E15" w14:textId="77777777" w:rsidR="0001011F" w:rsidRPr="006A7807" w:rsidRDefault="0001011F" w:rsidP="006A7807">
      <w:pPr>
        <w:rPr>
          <w:rFonts w:eastAsia="PMingLiU"/>
        </w:rPr>
      </w:pPr>
    </w:p>
    <w:p w14:paraId="7B439BF1" w14:textId="77777777" w:rsidR="0001011F" w:rsidRPr="006A7807" w:rsidRDefault="0001011F" w:rsidP="00A61A59">
      <w:pPr>
        <w:rPr>
          <w:rFonts w:eastAsia="PMingLiU"/>
        </w:rPr>
      </w:pPr>
    </w:p>
    <w:p w14:paraId="6BC27777" w14:textId="77777777" w:rsidR="0001011F" w:rsidRPr="00A61A59" w:rsidRDefault="00A61A59" w:rsidP="00A61A59">
      <w:pPr>
        <w:tabs>
          <w:tab w:val="left" w:pos="5040"/>
        </w:tabs>
        <w:rPr>
          <w:rFonts w:eastAsia="PMingLiU"/>
          <w:u w:val="single"/>
        </w:rPr>
      </w:pPr>
      <w:r>
        <w:rPr>
          <w:rFonts w:eastAsia="PMingLiU"/>
          <w:u w:val="single"/>
        </w:rPr>
        <w:tab/>
      </w:r>
    </w:p>
    <w:p w14:paraId="1E6E0772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Assistant United States Attorney</w:t>
      </w:r>
    </w:p>
    <w:p w14:paraId="7E205396" w14:textId="77777777" w:rsidR="0001011F" w:rsidRPr="006A7807" w:rsidRDefault="0001011F" w:rsidP="006A7807">
      <w:pPr>
        <w:rPr>
          <w:rFonts w:eastAsia="PMingLiU"/>
        </w:rPr>
      </w:pPr>
    </w:p>
    <w:p w14:paraId="3933A405" w14:textId="77777777" w:rsidR="0001011F" w:rsidRPr="006A7807" w:rsidRDefault="0001011F" w:rsidP="006A7807">
      <w:pPr>
        <w:rPr>
          <w:rFonts w:eastAsia="PMingLiU"/>
        </w:rPr>
      </w:pPr>
    </w:p>
    <w:p w14:paraId="0D28177B" w14:textId="77777777" w:rsidR="0001011F" w:rsidRPr="006A7807" w:rsidRDefault="0001011F" w:rsidP="006A7807">
      <w:pPr>
        <w:ind w:firstLine="720"/>
        <w:rPr>
          <w:rFonts w:eastAsia="PMingLiU"/>
        </w:rPr>
      </w:pPr>
      <w:r w:rsidRPr="006A7807">
        <w:rPr>
          <w:rFonts w:eastAsia="PMingLiU"/>
        </w:rPr>
        <w:t>Signed and approved in open court</w:t>
      </w:r>
      <w:r w:rsidR="00195125">
        <w:rPr>
          <w:rFonts w:eastAsia="PMingLiU"/>
        </w:rPr>
        <w:t xml:space="preserve"> </w:t>
      </w:r>
      <w:sdt>
        <w:sdtPr>
          <w:alias w:val="Date"/>
          <w:tag w:val="Date"/>
          <w:id w:val="1057518296"/>
          <w:placeholder>
            <w:docPart w:val="55C03A9212F8471980D18BEF151F3B8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195125" w:rsidRPr="00783A26">
            <w:rPr>
              <w:rStyle w:val="PlaceholderText"/>
            </w:rPr>
            <w:t>Select a date.</w:t>
          </w:r>
        </w:sdtContent>
      </w:sdt>
      <w:r w:rsidRPr="006A7807">
        <w:rPr>
          <w:rFonts w:eastAsia="PMingLiU"/>
        </w:rPr>
        <w:t>.</w:t>
      </w:r>
    </w:p>
    <w:p w14:paraId="56197DFC" w14:textId="77777777" w:rsidR="0001011F" w:rsidRDefault="0001011F" w:rsidP="006A7807">
      <w:pPr>
        <w:rPr>
          <w:rFonts w:eastAsia="PMingLiU"/>
        </w:rPr>
      </w:pPr>
    </w:p>
    <w:p w14:paraId="2B02FE25" w14:textId="77777777" w:rsidR="00670DB1" w:rsidRPr="006A7807" w:rsidRDefault="00670DB1" w:rsidP="006A7807">
      <w:pPr>
        <w:rPr>
          <w:rFonts w:eastAsia="PMingLiU"/>
        </w:rPr>
      </w:pPr>
    </w:p>
    <w:p w14:paraId="2CDCA3DD" w14:textId="77777777" w:rsidR="0001011F" w:rsidRPr="006A7807" w:rsidRDefault="0001011F" w:rsidP="006A7807">
      <w:pPr>
        <w:rPr>
          <w:rFonts w:eastAsia="PMingLiU"/>
        </w:rPr>
      </w:pPr>
    </w:p>
    <w:tbl>
      <w:tblPr>
        <w:tblStyle w:val="TableGrid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5220"/>
      </w:tblGrid>
      <w:tr w:rsidR="00670DB1" w14:paraId="4632D2F3" w14:textId="77777777" w:rsidTr="00670DB1">
        <w:tc>
          <w:tcPr>
            <w:tcW w:w="4248" w:type="dxa"/>
          </w:tcPr>
          <w:p w14:paraId="278727A2" w14:textId="77777777" w:rsidR="00670DB1" w:rsidRDefault="00670DB1">
            <w:pPr>
              <w:spacing w:line="384" w:lineRule="auto"/>
            </w:pPr>
          </w:p>
        </w:tc>
        <w:tc>
          <w:tcPr>
            <w:tcW w:w="540" w:type="dxa"/>
          </w:tcPr>
          <w:p w14:paraId="07083D3C" w14:textId="77777777" w:rsidR="00670DB1" w:rsidRDefault="00670DB1">
            <w:pPr>
              <w:spacing w:line="384" w:lineRule="auto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1CFEE" w14:textId="6FC23A58" w:rsidR="00670DB1" w:rsidRDefault="00000000">
            <w:pPr>
              <w:spacing w:line="384" w:lineRule="auto"/>
            </w:pPr>
            <w:sdt>
              <w:sdtPr>
                <w:alias w:val="Judge"/>
                <w:tag w:val="Judge"/>
                <w:id w:val="561757085"/>
                <w:placeholder>
                  <w:docPart w:val="AFDC0FA067054B1F821D3C7EBB2C531E"/>
                </w:placeholder>
                <w:showingPlcHdr/>
                <w:dropDownList>
                  <w:listItem w:value="Choose an item."/>
                  <w:listItem w:displayText="JASON A. ROBERTSON, U.S. Magistrate Judge" w:value="JASON A. ROBERTSON, U.S. Magistrate Judge"/>
                  <w:listItem w:displayText="GERALD L. JACKSON, U.S. Magistrate Judge" w:value="GERALD L. JACKSON, U.S. Magistrate Judge"/>
                  <w:listItem w:displayText="D EDWARD SNOW, U.S. Magistrate Judge" w:value="D EDWARD SNOW, U.S. Magistrate Judge"/>
                  <w:listItem w:displayText="KIMBERLY E. WEST, U.S. Magistrate Judge" w:value="KIMBERLY E. WEST, U.S. Magistrate Judge"/>
                  <w:listItem w:displayText="STEVEN P. SHREDER, U.S. Magistrate Judge" w:value="STEVEN P. SHREDER, U.S. Magistrate Judge"/>
                </w:dropDownList>
              </w:sdtPr>
              <w:sdtContent>
                <w:r w:rsidR="003A09B6">
                  <w:rPr>
                    <w:rStyle w:val="PlaceholderText"/>
                  </w:rPr>
                  <w:t>Choose Judge</w:t>
                </w:r>
              </w:sdtContent>
            </w:sdt>
          </w:p>
        </w:tc>
      </w:tr>
    </w:tbl>
    <w:p w14:paraId="26D386ED" w14:textId="77777777" w:rsidR="0001011F" w:rsidRPr="006A7807" w:rsidRDefault="0001011F" w:rsidP="006A7807">
      <w:pPr>
        <w:rPr>
          <w:rFonts w:eastAsia="PMingLiU"/>
        </w:rPr>
      </w:pPr>
    </w:p>
    <w:sectPr w:rsidR="0001011F" w:rsidRPr="006A7807" w:rsidSect="0001011F">
      <w:type w:val="continuous"/>
      <w:pgSz w:w="12240" w:h="15840"/>
      <w:pgMar w:top="1440" w:right="1440" w:bottom="144" w:left="1440" w:header="1440" w:footer="1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9"/>
    <w:rsid w:val="0001011F"/>
    <w:rsid w:val="00195125"/>
    <w:rsid w:val="002F457E"/>
    <w:rsid w:val="002F6931"/>
    <w:rsid w:val="00337221"/>
    <w:rsid w:val="00357D40"/>
    <w:rsid w:val="003A09B6"/>
    <w:rsid w:val="00456E57"/>
    <w:rsid w:val="004C0516"/>
    <w:rsid w:val="005F260D"/>
    <w:rsid w:val="00642DF7"/>
    <w:rsid w:val="00670DB1"/>
    <w:rsid w:val="006A7807"/>
    <w:rsid w:val="00874E89"/>
    <w:rsid w:val="00A61A59"/>
    <w:rsid w:val="00CF148A"/>
    <w:rsid w:val="00E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592ED"/>
  <w14:defaultImageDpi w14:val="96"/>
  <w15:docId w15:val="{16B5F7B9-3323-4080-B728-18999B1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F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5125"/>
    <w:rPr>
      <w:color w:val="808080"/>
    </w:rPr>
  </w:style>
  <w:style w:type="table" w:styleId="TableGrid">
    <w:name w:val="Table Grid"/>
    <w:basedOn w:val="TableNormal"/>
    <w:uiPriority w:val="59"/>
    <w:rsid w:val="0067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4C43665F741A991A134E8C87F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6E86-5737-4CFB-96C2-E70C5F815E9D}"/>
      </w:docPartPr>
      <w:docPartBody>
        <w:p w:rsidR="007166A9" w:rsidRDefault="006F6E90" w:rsidP="006F6E90">
          <w:pPr>
            <w:pStyle w:val="A924C43665F741A991A134E8C87F1DCE1"/>
          </w:pPr>
          <w:r w:rsidRPr="005F260D">
            <w:rPr>
              <w:rFonts w:eastAsia="Times New Roman"/>
              <w:color w:val="808080"/>
            </w:rPr>
            <w:t>Enter Defendant</w:t>
          </w:r>
        </w:p>
      </w:docPartBody>
    </w:docPart>
    <w:docPart>
      <w:docPartPr>
        <w:name w:val="33F0FD1A7A05473CB8F5FE00224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7143-B9E9-4BBC-9E4C-D79E7CF1E414}"/>
      </w:docPartPr>
      <w:docPartBody>
        <w:p w:rsidR="007166A9" w:rsidRDefault="006F6E90" w:rsidP="006F6E90">
          <w:pPr>
            <w:pStyle w:val="33F0FD1A7A05473CB8F5FE00224D7B891"/>
          </w:pPr>
          <w:r w:rsidRPr="005F260D">
            <w:rPr>
              <w:rFonts w:eastAsia="Times New Roman"/>
              <w:color w:val="808080"/>
            </w:rPr>
            <w:t>Enter Case No</w:t>
          </w:r>
        </w:p>
      </w:docPartBody>
    </w:docPart>
    <w:docPart>
      <w:docPartPr>
        <w:name w:val="55C03A9212F8471980D18BEF151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C98-6278-4DBA-9EF1-A7306BECFED5}"/>
      </w:docPartPr>
      <w:docPartBody>
        <w:p w:rsidR="007166A9" w:rsidRDefault="006F6E90" w:rsidP="006F6E90">
          <w:pPr>
            <w:pStyle w:val="55C03A9212F8471980D18BEF151F3B8D1"/>
          </w:pPr>
          <w:r w:rsidRPr="00783A26">
            <w:rPr>
              <w:rStyle w:val="PlaceholderText"/>
            </w:rPr>
            <w:t>Select a date.</w:t>
          </w:r>
        </w:p>
      </w:docPartBody>
    </w:docPart>
    <w:docPart>
      <w:docPartPr>
        <w:name w:val="AFDC0FA067054B1F821D3C7EBB2C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6B31-9319-42B8-8BB1-07A35CB3B3E7}"/>
      </w:docPartPr>
      <w:docPartBody>
        <w:p w:rsidR="007166A9" w:rsidRDefault="006F6E90" w:rsidP="006F6E90">
          <w:pPr>
            <w:pStyle w:val="AFDC0FA067054B1F821D3C7EBB2C531E1"/>
          </w:pPr>
          <w:r>
            <w:rPr>
              <w:rStyle w:val="PlaceholderText"/>
            </w:rPr>
            <w:t>Choose Judge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A9"/>
    <w:rsid w:val="001771E7"/>
    <w:rsid w:val="006F6E90"/>
    <w:rsid w:val="007166A9"/>
    <w:rsid w:val="00A3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4C43665F741A991A134E8C87F1DCE">
    <w:name w:val="A924C43665F741A991A134E8C87F1DCE"/>
  </w:style>
  <w:style w:type="paragraph" w:customStyle="1" w:styleId="33F0FD1A7A05473CB8F5FE00224D7B89">
    <w:name w:val="33F0FD1A7A05473CB8F5FE00224D7B89"/>
  </w:style>
  <w:style w:type="character" w:styleId="PlaceholderText">
    <w:name w:val="Placeholder Text"/>
    <w:basedOn w:val="DefaultParagraphFont"/>
    <w:uiPriority w:val="99"/>
    <w:semiHidden/>
    <w:rsid w:val="006F6E90"/>
    <w:rPr>
      <w:color w:val="808080"/>
    </w:rPr>
  </w:style>
  <w:style w:type="paragraph" w:customStyle="1" w:styleId="55C03A9212F8471980D18BEF151F3B8D">
    <w:name w:val="55C03A9212F8471980D18BEF151F3B8D"/>
  </w:style>
  <w:style w:type="paragraph" w:customStyle="1" w:styleId="AFDC0FA067054B1F821D3C7EBB2C531E">
    <w:name w:val="AFDC0FA067054B1F821D3C7EBB2C531E"/>
  </w:style>
  <w:style w:type="paragraph" w:customStyle="1" w:styleId="A924C43665F741A991A134E8C87F1DCE1">
    <w:name w:val="A924C43665F741A991A134E8C87F1DCE1"/>
    <w:rsid w:val="006F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F0FD1A7A05473CB8F5FE00224D7B891">
    <w:name w:val="33F0FD1A7A05473CB8F5FE00224D7B891"/>
    <w:rsid w:val="006F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03A9212F8471980D18BEF151F3B8D1">
    <w:name w:val="55C03A9212F8471980D18BEF151F3B8D1"/>
    <w:rsid w:val="006F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DC0FA067054B1F821D3C7EBB2C531E1">
    <w:name w:val="AFDC0FA067054B1F821D3C7EBB2C531E1"/>
    <w:rsid w:val="006F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District Court</dc:creator>
  <cp:lastModifiedBy>Roy Smith</cp:lastModifiedBy>
  <cp:revision>4</cp:revision>
  <dcterms:created xsi:type="dcterms:W3CDTF">2023-08-22T19:23:00Z</dcterms:created>
  <dcterms:modified xsi:type="dcterms:W3CDTF">2023-10-24T20:48:00Z</dcterms:modified>
</cp:coreProperties>
</file>